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A497" w14:textId="77777777" w:rsidR="007F76C5" w:rsidRPr="00323CCA" w:rsidRDefault="00BA2DD7" w:rsidP="00FF5C28">
      <w:pPr>
        <w:tabs>
          <w:tab w:val="left" w:pos="7200"/>
        </w:tabs>
        <w:spacing w:before="3000"/>
        <w:jc w:val="center"/>
        <w:rPr>
          <w:rFonts w:ascii="Arial" w:hAnsi="Arial" w:cs="Arial"/>
          <w:u w:val="single"/>
        </w:rPr>
      </w:pPr>
      <w:r w:rsidRPr="00323CCA">
        <w:rPr>
          <w:rFonts w:ascii="Arial" w:hAnsi="Arial" w:cs="Arial"/>
          <w:b/>
          <w:bCs/>
        </w:rPr>
        <w:t xml:space="preserve">Superior Court of Washington, County of </w:t>
      </w:r>
      <w:r w:rsidRPr="00323CCA">
        <w:rPr>
          <w:rFonts w:ascii="Arial" w:hAnsi="Arial" w:cs="Arial"/>
          <w:u w:val="single"/>
        </w:rPr>
        <w:tab/>
      </w:r>
    </w:p>
    <w:p w14:paraId="661A13FE" w14:textId="6228C190" w:rsidR="00BA2DD7" w:rsidRPr="00323CCA" w:rsidRDefault="007F76C5" w:rsidP="006C74F5">
      <w:pPr>
        <w:tabs>
          <w:tab w:val="left" w:pos="7200"/>
        </w:tabs>
        <w:spacing w:after="120"/>
        <w:ind w:left="1080"/>
        <w:rPr>
          <w:i/>
          <w:iCs/>
          <w:sz w:val="22"/>
        </w:rPr>
      </w:pPr>
      <w:r w:rsidRPr="00323CCA">
        <w:rPr>
          <w:rFonts w:ascii="Arial" w:hAnsi="Arial" w:cs="Arial"/>
          <w:b/>
          <w:bCs/>
          <w:i/>
          <w:iCs/>
          <w:lang w:val="vi"/>
        </w:rPr>
        <w:t>Tòa Thượng Thẩm Washington, Quận</w:t>
      </w:r>
    </w:p>
    <w:p w14:paraId="5D722D52" w14:textId="77777777" w:rsidR="007F76C5" w:rsidRPr="00323CCA" w:rsidRDefault="00BA2DD7" w:rsidP="00FF5C28">
      <w:pPr>
        <w:jc w:val="center"/>
        <w:rPr>
          <w:rFonts w:ascii="Arial" w:hAnsi="Arial"/>
          <w:b/>
          <w:szCs w:val="24"/>
        </w:rPr>
      </w:pPr>
      <w:r w:rsidRPr="00323CCA">
        <w:rPr>
          <w:rFonts w:ascii="Arial" w:hAnsi="Arial"/>
          <w:b/>
          <w:bCs/>
          <w:szCs w:val="24"/>
        </w:rPr>
        <w:t>Juvenile Court</w:t>
      </w:r>
    </w:p>
    <w:p w14:paraId="117DDF80" w14:textId="1BE5DE50" w:rsidR="00BA2DD7" w:rsidRPr="00323CCA" w:rsidRDefault="007F76C5" w:rsidP="00B205F4">
      <w:pPr>
        <w:spacing w:after="120"/>
        <w:jc w:val="center"/>
        <w:rPr>
          <w:rFonts w:ascii="Arial" w:hAnsi="Arial"/>
          <w:b/>
          <w:i/>
          <w:iCs/>
          <w:szCs w:val="24"/>
        </w:rPr>
      </w:pPr>
      <w:r w:rsidRPr="00323CCA">
        <w:rPr>
          <w:rFonts w:ascii="Arial" w:hAnsi="Arial"/>
          <w:b/>
          <w:bCs/>
          <w:i/>
          <w:iCs/>
          <w:szCs w:val="24"/>
          <w:lang w:val="vi"/>
        </w:rPr>
        <w:t>Tòa Án Vị Thành Niên</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7E370E" w:rsidRPr="00323CCA" w14:paraId="6C7D882D" w14:textId="77777777" w:rsidTr="00DB7FDE">
        <w:trPr>
          <w:cantSplit/>
        </w:trPr>
        <w:tc>
          <w:tcPr>
            <w:tcW w:w="5220" w:type="dxa"/>
            <w:tcBorders>
              <w:top w:val="nil"/>
              <w:left w:val="nil"/>
              <w:bottom w:val="single" w:sz="18" w:space="0" w:color="auto"/>
              <w:right w:val="single" w:sz="6" w:space="0" w:color="auto"/>
            </w:tcBorders>
          </w:tcPr>
          <w:p w14:paraId="22DD5F60" w14:textId="5982D2C5" w:rsidR="007E370E" w:rsidRPr="00323CCA" w:rsidRDefault="007E370E" w:rsidP="006C74F5">
            <w:pPr>
              <w:tabs>
                <w:tab w:val="left" w:pos="4860"/>
              </w:tabs>
              <w:jc w:val="both"/>
              <w:rPr>
                <w:rFonts w:ascii="Arial" w:hAnsi="Arial"/>
                <w:sz w:val="22"/>
                <w:szCs w:val="22"/>
                <w:u w:val="single"/>
              </w:rPr>
            </w:pPr>
            <w:r w:rsidRPr="00323CCA">
              <w:rPr>
                <w:rFonts w:ascii="Arial" w:hAnsi="Arial"/>
                <w:sz w:val="22"/>
                <w:szCs w:val="22"/>
                <w:u w:val="single"/>
              </w:rPr>
              <w:tab/>
            </w:r>
          </w:p>
          <w:p w14:paraId="0F55DF07" w14:textId="77777777" w:rsidR="007F76C5" w:rsidRPr="00323CCA" w:rsidRDefault="007E370E" w:rsidP="00FF5C28">
            <w:pPr>
              <w:tabs>
                <w:tab w:val="left" w:pos="3960"/>
              </w:tabs>
              <w:jc w:val="both"/>
              <w:rPr>
                <w:rFonts w:ascii="Arial" w:hAnsi="Arial"/>
                <w:sz w:val="22"/>
                <w:szCs w:val="22"/>
              </w:rPr>
            </w:pPr>
            <w:r w:rsidRPr="00323CCA">
              <w:rPr>
                <w:rFonts w:ascii="Arial" w:hAnsi="Arial"/>
                <w:sz w:val="22"/>
                <w:szCs w:val="22"/>
              </w:rPr>
              <w:t>(School District)</w:t>
            </w:r>
            <w:r w:rsidRPr="00323CCA">
              <w:rPr>
                <w:rFonts w:ascii="Arial" w:hAnsi="Arial"/>
                <w:sz w:val="22"/>
                <w:szCs w:val="22"/>
              </w:rPr>
              <w:tab/>
              <w:t>Petitioner</w:t>
            </w:r>
          </w:p>
          <w:p w14:paraId="21A0B500" w14:textId="07F7C290" w:rsidR="007E370E" w:rsidRPr="00323CCA" w:rsidRDefault="007F76C5" w:rsidP="00323CCA">
            <w:pPr>
              <w:tabs>
                <w:tab w:val="left" w:pos="3672"/>
              </w:tabs>
              <w:jc w:val="both"/>
              <w:rPr>
                <w:rFonts w:ascii="Arial" w:hAnsi="Arial"/>
                <w:i/>
                <w:iCs/>
                <w:sz w:val="22"/>
                <w:szCs w:val="22"/>
              </w:rPr>
            </w:pPr>
            <w:r w:rsidRPr="00323CCA">
              <w:rPr>
                <w:rFonts w:ascii="Arial" w:hAnsi="Arial"/>
                <w:i/>
                <w:iCs/>
                <w:sz w:val="22"/>
                <w:szCs w:val="22"/>
                <w:lang w:val="vi"/>
              </w:rPr>
              <w:t>(Khu Học Chánh)</w:t>
            </w:r>
            <w:r w:rsidRPr="00323CCA">
              <w:rPr>
                <w:rFonts w:ascii="Arial" w:hAnsi="Arial"/>
                <w:sz w:val="22"/>
                <w:szCs w:val="22"/>
                <w:lang w:val="vi"/>
              </w:rPr>
              <w:tab/>
            </w:r>
            <w:r w:rsidRPr="00323CCA">
              <w:rPr>
                <w:rFonts w:ascii="Arial" w:hAnsi="Arial"/>
                <w:i/>
                <w:iCs/>
                <w:sz w:val="22"/>
                <w:szCs w:val="22"/>
                <w:lang w:val="vi"/>
              </w:rPr>
              <w:t>Nguyên Đơn</w:t>
            </w:r>
          </w:p>
          <w:p w14:paraId="0A020C02" w14:textId="77777777" w:rsidR="007F76C5" w:rsidRPr="00323CCA" w:rsidRDefault="007E370E" w:rsidP="00FF5C28">
            <w:pPr>
              <w:spacing w:before="120"/>
              <w:jc w:val="both"/>
              <w:rPr>
                <w:rFonts w:ascii="Arial" w:hAnsi="Arial"/>
                <w:sz w:val="22"/>
                <w:szCs w:val="22"/>
              </w:rPr>
            </w:pPr>
            <w:r w:rsidRPr="00323CCA">
              <w:rPr>
                <w:rFonts w:ascii="Arial" w:hAnsi="Arial"/>
                <w:sz w:val="22"/>
                <w:szCs w:val="22"/>
              </w:rPr>
              <w:t>vs.</w:t>
            </w:r>
          </w:p>
          <w:p w14:paraId="2D4C93A6" w14:textId="261D5387" w:rsidR="007E370E" w:rsidRPr="00323CCA" w:rsidRDefault="007F76C5" w:rsidP="00B205F4">
            <w:pPr>
              <w:jc w:val="both"/>
              <w:rPr>
                <w:rFonts w:ascii="Arial" w:hAnsi="Arial"/>
                <w:i/>
                <w:iCs/>
                <w:sz w:val="22"/>
                <w:szCs w:val="22"/>
              </w:rPr>
            </w:pPr>
            <w:r w:rsidRPr="00323CCA">
              <w:rPr>
                <w:rFonts w:ascii="Arial" w:hAnsi="Arial"/>
                <w:i/>
                <w:iCs/>
                <w:sz w:val="22"/>
                <w:szCs w:val="22"/>
                <w:lang w:val="vi"/>
              </w:rPr>
              <w:t>kiện</w:t>
            </w:r>
          </w:p>
          <w:p w14:paraId="013D99F0" w14:textId="77777777" w:rsidR="007F76C5" w:rsidRPr="00323CCA" w:rsidRDefault="007E370E" w:rsidP="00FF5C28">
            <w:pPr>
              <w:tabs>
                <w:tab w:val="left" w:pos="3477"/>
              </w:tabs>
              <w:jc w:val="both"/>
              <w:rPr>
                <w:rFonts w:ascii="Arial" w:hAnsi="Arial"/>
                <w:sz w:val="22"/>
                <w:szCs w:val="22"/>
              </w:rPr>
            </w:pPr>
            <w:r w:rsidRPr="00323CCA">
              <w:rPr>
                <w:rFonts w:ascii="Arial" w:hAnsi="Arial"/>
                <w:sz w:val="22"/>
                <w:szCs w:val="22"/>
              </w:rPr>
              <w:tab/>
              <w:t>Respondent(s)</w:t>
            </w:r>
          </w:p>
          <w:p w14:paraId="6DC90831" w14:textId="6E44B944" w:rsidR="007E370E" w:rsidRPr="00323CCA" w:rsidRDefault="007F76C5" w:rsidP="00B205F4">
            <w:pPr>
              <w:tabs>
                <w:tab w:val="left" w:pos="3477"/>
              </w:tabs>
              <w:spacing w:after="120"/>
              <w:jc w:val="both"/>
              <w:rPr>
                <w:rFonts w:ascii="Arial" w:hAnsi="Arial"/>
                <w:i/>
                <w:iCs/>
                <w:sz w:val="22"/>
                <w:szCs w:val="22"/>
              </w:rPr>
            </w:pPr>
            <w:r w:rsidRPr="00323CCA">
              <w:rPr>
                <w:rFonts w:ascii="Arial" w:hAnsi="Arial"/>
                <w:sz w:val="22"/>
                <w:szCs w:val="22"/>
              </w:rPr>
              <w:tab/>
            </w:r>
            <w:r w:rsidRPr="00323CCA">
              <w:rPr>
                <w:rFonts w:ascii="Arial" w:hAnsi="Arial"/>
                <w:i/>
                <w:iCs/>
                <w:sz w:val="22"/>
                <w:szCs w:val="22"/>
                <w:lang w:val="vi"/>
              </w:rPr>
              <w:t>(Các) Bị Đơn</w:t>
            </w:r>
          </w:p>
          <w:p w14:paraId="544C252E" w14:textId="3A269699" w:rsidR="007E370E" w:rsidRPr="00323CCA" w:rsidRDefault="007E370E" w:rsidP="006C74F5">
            <w:pPr>
              <w:tabs>
                <w:tab w:val="left" w:pos="4860"/>
              </w:tabs>
              <w:jc w:val="both"/>
              <w:rPr>
                <w:rFonts w:ascii="Arial" w:hAnsi="Arial"/>
                <w:sz w:val="22"/>
                <w:szCs w:val="22"/>
                <w:u w:val="single"/>
              </w:rPr>
            </w:pPr>
            <w:r w:rsidRPr="00323CCA">
              <w:rPr>
                <w:rFonts w:ascii="Arial" w:hAnsi="Arial"/>
                <w:sz w:val="22"/>
                <w:szCs w:val="22"/>
                <w:u w:val="single"/>
              </w:rPr>
              <w:tab/>
            </w:r>
          </w:p>
          <w:p w14:paraId="4DE99F73" w14:textId="77777777" w:rsidR="007F76C5" w:rsidRPr="00323CCA" w:rsidRDefault="007E370E" w:rsidP="00FF5C28">
            <w:pPr>
              <w:tabs>
                <w:tab w:val="left" w:pos="3456"/>
              </w:tabs>
              <w:jc w:val="both"/>
              <w:rPr>
                <w:rFonts w:ascii="Arial" w:hAnsi="Arial"/>
                <w:sz w:val="22"/>
                <w:szCs w:val="22"/>
              </w:rPr>
            </w:pPr>
            <w:r w:rsidRPr="00323CCA">
              <w:rPr>
                <w:rFonts w:ascii="Arial" w:hAnsi="Arial"/>
                <w:sz w:val="22"/>
                <w:szCs w:val="22"/>
              </w:rPr>
              <w:tab/>
              <w:t>Student</w:t>
            </w:r>
          </w:p>
          <w:p w14:paraId="083B266A" w14:textId="41D680AD" w:rsidR="007E370E" w:rsidRPr="00323CCA" w:rsidRDefault="007F76C5" w:rsidP="00B205F4">
            <w:pPr>
              <w:tabs>
                <w:tab w:val="left" w:pos="3456"/>
              </w:tabs>
              <w:jc w:val="both"/>
              <w:rPr>
                <w:rFonts w:ascii="Arial" w:hAnsi="Arial"/>
                <w:i/>
                <w:iCs/>
                <w:sz w:val="22"/>
                <w:szCs w:val="22"/>
              </w:rPr>
            </w:pPr>
            <w:r w:rsidRPr="00323CCA">
              <w:rPr>
                <w:rFonts w:ascii="Arial" w:hAnsi="Arial"/>
                <w:sz w:val="22"/>
                <w:szCs w:val="22"/>
              </w:rPr>
              <w:tab/>
            </w:r>
            <w:r w:rsidRPr="00323CCA">
              <w:rPr>
                <w:rFonts w:ascii="Arial" w:hAnsi="Arial"/>
                <w:i/>
                <w:iCs/>
                <w:sz w:val="22"/>
                <w:szCs w:val="22"/>
                <w:lang w:val="vi"/>
              </w:rPr>
              <w:t>Học Sinh</w:t>
            </w:r>
          </w:p>
          <w:p w14:paraId="63D33BD9" w14:textId="77777777" w:rsidR="007F76C5" w:rsidRPr="00323CCA" w:rsidRDefault="00D46687" w:rsidP="00FF5C28">
            <w:pPr>
              <w:tabs>
                <w:tab w:val="left" w:pos="3456"/>
              </w:tabs>
              <w:ind w:left="1857"/>
              <w:jc w:val="both"/>
              <w:rPr>
                <w:rFonts w:ascii="Arial" w:hAnsi="Arial"/>
                <w:sz w:val="22"/>
                <w:szCs w:val="22"/>
              </w:rPr>
            </w:pPr>
            <w:r w:rsidRPr="00323CCA">
              <w:rPr>
                <w:rFonts w:ascii="Arial" w:hAnsi="Arial"/>
                <w:sz w:val="22"/>
                <w:szCs w:val="22"/>
              </w:rPr>
              <w:t>Student’s D.O.B. ___/___/___</w:t>
            </w:r>
          </w:p>
          <w:p w14:paraId="603D55AC" w14:textId="77000811" w:rsidR="00D46687" w:rsidRPr="00323CCA" w:rsidRDefault="007F76C5" w:rsidP="00B205F4">
            <w:pPr>
              <w:tabs>
                <w:tab w:val="left" w:pos="3456"/>
              </w:tabs>
              <w:spacing w:after="120"/>
              <w:ind w:left="1857"/>
              <w:jc w:val="both"/>
              <w:rPr>
                <w:rFonts w:ascii="Arial" w:hAnsi="Arial"/>
                <w:i/>
                <w:iCs/>
                <w:sz w:val="22"/>
                <w:szCs w:val="22"/>
              </w:rPr>
            </w:pPr>
            <w:r w:rsidRPr="00323CCA">
              <w:rPr>
                <w:rFonts w:ascii="Arial" w:hAnsi="Arial"/>
                <w:i/>
                <w:iCs/>
                <w:sz w:val="22"/>
                <w:szCs w:val="22"/>
                <w:lang w:val="vi"/>
              </w:rPr>
              <w:t xml:space="preserve">Ngày Sinh của Học Sinh </w:t>
            </w:r>
          </w:p>
          <w:p w14:paraId="7754189D" w14:textId="65C07C35" w:rsidR="007E370E" w:rsidRPr="00323CCA" w:rsidRDefault="007E370E" w:rsidP="00F875B8">
            <w:pPr>
              <w:tabs>
                <w:tab w:val="left" w:pos="4860"/>
              </w:tabs>
              <w:jc w:val="both"/>
              <w:rPr>
                <w:rFonts w:ascii="Arial" w:hAnsi="Arial"/>
                <w:sz w:val="22"/>
                <w:szCs w:val="22"/>
                <w:u w:val="single"/>
              </w:rPr>
            </w:pPr>
            <w:r w:rsidRPr="00323CCA">
              <w:rPr>
                <w:rFonts w:ascii="Arial" w:hAnsi="Arial"/>
                <w:sz w:val="22"/>
                <w:szCs w:val="22"/>
                <w:u w:val="single"/>
              </w:rPr>
              <w:tab/>
            </w:r>
          </w:p>
          <w:p w14:paraId="2FF09C0D" w14:textId="77777777" w:rsidR="007F76C5" w:rsidRPr="00323CCA" w:rsidRDefault="00D46687" w:rsidP="00FF5C28">
            <w:pPr>
              <w:tabs>
                <w:tab w:val="left" w:pos="3927"/>
                <w:tab w:val="left" w:pos="4860"/>
              </w:tabs>
              <w:jc w:val="right"/>
              <w:rPr>
                <w:rFonts w:ascii="Arial" w:hAnsi="Arial"/>
                <w:sz w:val="22"/>
                <w:szCs w:val="22"/>
              </w:rPr>
            </w:pPr>
            <w:r w:rsidRPr="00323CCA">
              <w:rPr>
                <w:rFonts w:ascii="Arial" w:hAnsi="Arial"/>
                <w:sz w:val="22"/>
                <w:szCs w:val="22"/>
              </w:rPr>
              <w:t>Parents/Guardians</w:t>
            </w:r>
          </w:p>
          <w:p w14:paraId="704138CA" w14:textId="00D1114C" w:rsidR="007E370E" w:rsidRPr="00323CCA" w:rsidRDefault="007F76C5" w:rsidP="00B205F4">
            <w:pPr>
              <w:tabs>
                <w:tab w:val="left" w:pos="3927"/>
                <w:tab w:val="left" w:pos="4860"/>
              </w:tabs>
              <w:spacing w:after="60"/>
              <w:jc w:val="right"/>
              <w:rPr>
                <w:rFonts w:ascii="Arial" w:hAnsi="Arial"/>
                <w:i/>
                <w:iCs/>
                <w:sz w:val="22"/>
                <w:szCs w:val="22"/>
              </w:rPr>
            </w:pPr>
            <w:r w:rsidRPr="00323CCA">
              <w:rPr>
                <w:rFonts w:ascii="Arial" w:hAnsi="Arial"/>
                <w:i/>
                <w:iCs/>
                <w:sz w:val="22"/>
                <w:szCs w:val="22"/>
                <w:lang w:val="vi"/>
              </w:rPr>
              <w:t>Phụ Huynh/Người Giám Hộ</w:t>
            </w:r>
          </w:p>
        </w:tc>
        <w:tc>
          <w:tcPr>
            <w:tcW w:w="4140" w:type="dxa"/>
            <w:tcBorders>
              <w:top w:val="nil"/>
              <w:left w:val="single" w:sz="6" w:space="0" w:color="auto"/>
              <w:bottom w:val="single" w:sz="18" w:space="0" w:color="auto"/>
              <w:right w:val="nil"/>
            </w:tcBorders>
          </w:tcPr>
          <w:p w14:paraId="1D7FD3E1" w14:textId="77777777" w:rsidR="007F76C5" w:rsidRPr="00323CCA" w:rsidRDefault="000C3448" w:rsidP="00FF5C28">
            <w:pPr>
              <w:rPr>
                <w:rFonts w:ascii="Arial" w:hAnsi="Arial"/>
                <w:sz w:val="22"/>
                <w:szCs w:val="22"/>
              </w:rPr>
            </w:pPr>
            <w:proofErr w:type="gramStart"/>
            <w:r w:rsidRPr="00323CCA">
              <w:rPr>
                <w:rFonts w:ascii="Arial" w:hAnsi="Arial"/>
                <w:b/>
                <w:bCs/>
                <w:sz w:val="22"/>
                <w:szCs w:val="22"/>
              </w:rPr>
              <w:t>No</w:t>
            </w:r>
            <w:r w:rsidRPr="00323CCA">
              <w:rPr>
                <w:rFonts w:ascii="Arial" w:hAnsi="Arial"/>
                <w:sz w:val="22"/>
                <w:szCs w:val="22"/>
              </w:rPr>
              <w:t>:_</w:t>
            </w:r>
            <w:proofErr w:type="gramEnd"/>
            <w:r w:rsidRPr="00323CCA">
              <w:rPr>
                <w:rFonts w:ascii="Arial" w:hAnsi="Arial"/>
                <w:sz w:val="22"/>
                <w:szCs w:val="22"/>
              </w:rPr>
              <w:t>___________________________</w:t>
            </w:r>
          </w:p>
          <w:p w14:paraId="789D8A1D" w14:textId="6E9BD926" w:rsidR="007E370E" w:rsidRPr="00323CCA" w:rsidRDefault="007F76C5" w:rsidP="00B205F4">
            <w:pPr>
              <w:rPr>
                <w:rFonts w:ascii="Arial" w:hAnsi="Arial"/>
                <w:b/>
                <w:i/>
                <w:iCs/>
                <w:sz w:val="22"/>
                <w:szCs w:val="22"/>
              </w:rPr>
            </w:pPr>
            <w:r w:rsidRPr="00323CCA">
              <w:rPr>
                <w:rFonts w:ascii="Arial" w:hAnsi="Arial"/>
                <w:b/>
                <w:bCs/>
                <w:i/>
                <w:iCs/>
                <w:sz w:val="22"/>
                <w:szCs w:val="22"/>
                <w:lang w:val="vi"/>
              </w:rPr>
              <w:t>Số:</w:t>
            </w:r>
          </w:p>
          <w:p w14:paraId="3E1B270E" w14:textId="77777777" w:rsidR="007F76C5" w:rsidRPr="00323CCA" w:rsidRDefault="000C3448" w:rsidP="00FF5C28">
            <w:pPr>
              <w:spacing w:before="120"/>
              <w:rPr>
                <w:rFonts w:ascii="Arial" w:hAnsi="Arial"/>
                <w:b/>
                <w:sz w:val="22"/>
                <w:szCs w:val="22"/>
              </w:rPr>
            </w:pPr>
            <w:r w:rsidRPr="00323CCA">
              <w:rPr>
                <w:rFonts w:ascii="Arial" w:hAnsi="Arial"/>
                <w:b/>
                <w:bCs/>
                <w:sz w:val="22"/>
                <w:szCs w:val="22"/>
              </w:rPr>
              <w:t>Petition Regarding Truancy</w:t>
            </w:r>
          </w:p>
          <w:p w14:paraId="643CFA18" w14:textId="0C8A895B" w:rsidR="007E370E" w:rsidRPr="00323CCA" w:rsidRDefault="007F76C5" w:rsidP="00B205F4">
            <w:pPr>
              <w:rPr>
                <w:rFonts w:ascii="Arial" w:hAnsi="Arial"/>
                <w:b/>
                <w:i/>
                <w:iCs/>
                <w:sz w:val="22"/>
                <w:szCs w:val="22"/>
              </w:rPr>
            </w:pPr>
            <w:r w:rsidRPr="00323CCA">
              <w:rPr>
                <w:rFonts w:ascii="Arial" w:hAnsi="Arial"/>
                <w:b/>
                <w:bCs/>
                <w:i/>
                <w:iCs/>
                <w:sz w:val="22"/>
                <w:szCs w:val="22"/>
                <w:lang w:val="vi"/>
              </w:rPr>
              <w:t>Đơn Xin Liên Quan Đến Việc Trốn Học</w:t>
            </w:r>
          </w:p>
          <w:p w14:paraId="433203A8" w14:textId="77777777" w:rsidR="007F76C5" w:rsidRPr="00323CCA" w:rsidRDefault="007E370E" w:rsidP="00FF5C28">
            <w:pPr>
              <w:rPr>
                <w:rFonts w:ascii="Arial" w:hAnsi="Arial"/>
                <w:b/>
                <w:sz w:val="22"/>
                <w:szCs w:val="22"/>
              </w:rPr>
            </w:pPr>
            <w:r w:rsidRPr="00323CCA">
              <w:rPr>
                <w:rFonts w:ascii="Arial" w:hAnsi="Arial"/>
                <w:b/>
                <w:bCs/>
                <w:sz w:val="22"/>
                <w:szCs w:val="22"/>
              </w:rPr>
              <w:t>(PTTRU)</w:t>
            </w:r>
          </w:p>
          <w:p w14:paraId="12535259" w14:textId="29B6F188" w:rsidR="007E370E" w:rsidRPr="00323CCA" w:rsidRDefault="007F76C5" w:rsidP="00B205F4">
            <w:pPr>
              <w:rPr>
                <w:rFonts w:ascii="Arial" w:hAnsi="Arial"/>
                <w:b/>
                <w:i/>
                <w:iCs/>
                <w:sz w:val="22"/>
                <w:szCs w:val="22"/>
                <w:u w:val="single"/>
              </w:rPr>
            </w:pPr>
            <w:r w:rsidRPr="00323CCA">
              <w:rPr>
                <w:rFonts w:ascii="Arial" w:hAnsi="Arial"/>
                <w:b/>
                <w:bCs/>
                <w:i/>
                <w:iCs/>
                <w:sz w:val="22"/>
                <w:szCs w:val="22"/>
                <w:lang w:val="vi"/>
              </w:rPr>
              <w:t>(PTTRU)</w:t>
            </w:r>
          </w:p>
          <w:p w14:paraId="32348144" w14:textId="77777777" w:rsidR="007F76C5" w:rsidRPr="00323CCA" w:rsidRDefault="007E370E" w:rsidP="00FF5C28">
            <w:pPr>
              <w:tabs>
                <w:tab w:val="left" w:pos="4356"/>
              </w:tabs>
              <w:spacing w:before="240"/>
              <w:rPr>
                <w:rFonts w:ascii="Arial" w:hAnsi="Arial"/>
                <w:sz w:val="22"/>
                <w:szCs w:val="22"/>
                <w:u w:val="single"/>
              </w:rPr>
            </w:pPr>
            <w:r w:rsidRPr="00323CCA">
              <w:rPr>
                <w:rFonts w:ascii="Arial" w:hAnsi="Arial"/>
                <w:sz w:val="22"/>
                <w:szCs w:val="22"/>
              </w:rPr>
              <w:t>[______________________________</w:t>
            </w:r>
            <w:r w:rsidRPr="00323CCA">
              <w:rPr>
                <w:rFonts w:ascii="Arial" w:hAnsi="Arial"/>
                <w:sz w:val="22"/>
                <w:szCs w:val="22"/>
                <w:u w:val="single"/>
              </w:rPr>
              <w:t>]</w:t>
            </w:r>
          </w:p>
          <w:p w14:paraId="40CE8130" w14:textId="77777777" w:rsidR="007F76C5" w:rsidRPr="00323CCA" w:rsidRDefault="007E370E" w:rsidP="00FF5C28">
            <w:pPr>
              <w:tabs>
                <w:tab w:val="center" w:pos="1746"/>
              </w:tabs>
              <w:rPr>
                <w:rFonts w:ascii="Arial" w:hAnsi="Arial"/>
                <w:sz w:val="22"/>
                <w:szCs w:val="22"/>
              </w:rPr>
            </w:pPr>
            <w:r w:rsidRPr="00323CCA">
              <w:rPr>
                <w:rFonts w:ascii="Arial" w:hAnsi="Arial"/>
                <w:sz w:val="22"/>
                <w:szCs w:val="22"/>
              </w:rPr>
              <w:tab/>
              <w:t>(Name of School)</w:t>
            </w:r>
          </w:p>
          <w:p w14:paraId="67201008" w14:textId="7B2E0FD4" w:rsidR="007E370E" w:rsidRPr="00323CCA" w:rsidRDefault="007F76C5" w:rsidP="00B205F4">
            <w:pPr>
              <w:tabs>
                <w:tab w:val="center" w:pos="1746"/>
              </w:tabs>
              <w:rPr>
                <w:rFonts w:ascii="Arial" w:hAnsi="Arial"/>
                <w:i/>
                <w:iCs/>
                <w:sz w:val="22"/>
                <w:szCs w:val="22"/>
              </w:rPr>
            </w:pPr>
            <w:r w:rsidRPr="00323CCA">
              <w:rPr>
                <w:rFonts w:ascii="Arial" w:hAnsi="Arial"/>
                <w:sz w:val="22"/>
                <w:szCs w:val="22"/>
              </w:rPr>
              <w:tab/>
            </w:r>
            <w:r w:rsidRPr="00323CCA">
              <w:rPr>
                <w:rFonts w:ascii="Arial" w:hAnsi="Arial"/>
                <w:i/>
                <w:iCs/>
                <w:sz w:val="22"/>
                <w:szCs w:val="22"/>
                <w:lang w:val="vi"/>
              </w:rPr>
              <w:t>(Tên Trường)</w:t>
            </w:r>
          </w:p>
          <w:p w14:paraId="155D222A" w14:textId="77777777" w:rsidR="007F76C5" w:rsidRPr="00323CCA" w:rsidRDefault="00B32AFE" w:rsidP="00FF5C28">
            <w:pPr>
              <w:tabs>
                <w:tab w:val="center" w:pos="1746"/>
              </w:tabs>
              <w:spacing w:before="60"/>
              <w:rPr>
                <w:rFonts w:ascii="Arial" w:hAnsi="Arial"/>
                <w:sz w:val="22"/>
                <w:szCs w:val="22"/>
                <w:u w:val="single"/>
              </w:rPr>
            </w:pPr>
            <w:proofErr w:type="gramStart"/>
            <w:r w:rsidRPr="00323CCA">
              <w:rPr>
                <w:rFonts w:ascii="Arial" w:hAnsi="Arial"/>
                <w:b/>
                <w:bCs/>
                <w:sz w:val="22"/>
                <w:szCs w:val="22"/>
              </w:rPr>
              <w:t>[  ]</w:t>
            </w:r>
            <w:proofErr w:type="gramEnd"/>
            <w:r w:rsidRPr="00323CCA">
              <w:rPr>
                <w:rFonts w:ascii="Arial" w:hAnsi="Arial"/>
                <w:b/>
                <w:bCs/>
                <w:sz w:val="22"/>
                <w:szCs w:val="22"/>
              </w:rPr>
              <w:t xml:space="preserve"> Interpreter required in (language): </w:t>
            </w:r>
            <w:r w:rsidRPr="00323CCA">
              <w:rPr>
                <w:rFonts w:ascii="Arial" w:hAnsi="Arial"/>
                <w:sz w:val="22"/>
                <w:szCs w:val="22"/>
                <w:u w:val="single"/>
              </w:rPr>
              <w:t>____________</w:t>
            </w:r>
          </w:p>
          <w:p w14:paraId="1BDF9C57" w14:textId="4AD0621D" w:rsidR="00B32AFE" w:rsidRPr="00323CCA" w:rsidRDefault="00F875B8" w:rsidP="00B205F4">
            <w:pPr>
              <w:tabs>
                <w:tab w:val="center" w:pos="1746"/>
              </w:tabs>
              <w:rPr>
                <w:rFonts w:ascii="Arial" w:hAnsi="Arial"/>
                <w:i/>
                <w:iCs/>
                <w:sz w:val="22"/>
                <w:szCs w:val="22"/>
              </w:rPr>
            </w:pPr>
            <w:r w:rsidRPr="00323CCA">
              <w:rPr>
                <w:rFonts w:ascii="Arial" w:hAnsi="Arial"/>
                <w:b/>
                <w:bCs/>
                <w:i/>
                <w:iCs/>
                <w:sz w:val="22"/>
                <w:szCs w:val="22"/>
              </w:rPr>
              <w:t xml:space="preserve">     </w:t>
            </w:r>
            <w:r w:rsidRPr="00323CCA">
              <w:rPr>
                <w:rFonts w:ascii="Arial" w:hAnsi="Arial"/>
                <w:b/>
                <w:bCs/>
                <w:i/>
                <w:iCs/>
                <w:sz w:val="22"/>
                <w:szCs w:val="22"/>
                <w:lang w:val="vi"/>
              </w:rPr>
              <w:t>Phiên dịch viên được yêu cầu bằng: (ngôn ngữ)</w:t>
            </w:r>
          </w:p>
        </w:tc>
      </w:tr>
    </w:tbl>
    <w:p w14:paraId="17F5867B" w14:textId="77777777" w:rsidR="007F76C5" w:rsidRPr="00323CCA" w:rsidRDefault="007E370E" w:rsidP="00FF5C28">
      <w:pPr>
        <w:spacing w:before="120"/>
        <w:rPr>
          <w:rFonts w:ascii="Arial" w:hAnsi="Arial" w:cs="Arial"/>
          <w:sz w:val="22"/>
          <w:szCs w:val="22"/>
        </w:rPr>
      </w:pPr>
      <w:r w:rsidRPr="00323CCA">
        <w:rPr>
          <w:rFonts w:ascii="Arial" w:hAnsi="Arial" w:cs="Arial"/>
          <w:sz w:val="22"/>
          <w:szCs w:val="22"/>
        </w:rPr>
        <w:t xml:space="preserve">The petitioner, the ______________________________ School District, requests that this court assume jurisdiction over the truancy of the </w:t>
      </w:r>
      <w:proofErr w:type="gramStart"/>
      <w:r w:rsidRPr="00323CCA">
        <w:rPr>
          <w:rFonts w:ascii="Arial" w:hAnsi="Arial" w:cs="Arial"/>
          <w:sz w:val="22"/>
          <w:szCs w:val="22"/>
        </w:rPr>
        <w:t>[  ]</w:t>
      </w:r>
      <w:proofErr w:type="gramEnd"/>
      <w:r w:rsidRPr="00323CCA">
        <w:rPr>
          <w:rFonts w:ascii="Arial" w:hAnsi="Arial" w:cs="Arial"/>
          <w:sz w:val="22"/>
          <w:szCs w:val="22"/>
        </w:rPr>
        <w:t xml:space="preserve"> </w:t>
      </w:r>
      <w:proofErr w:type="gramStart"/>
      <w:r w:rsidRPr="00323CCA">
        <w:rPr>
          <w:rFonts w:ascii="Arial" w:hAnsi="Arial" w:cs="Arial"/>
          <w:sz w:val="22"/>
          <w:szCs w:val="22"/>
        </w:rPr>
        <w:t>student  [  ]</w:t>
      </w:r>
      <w:proofErr w:type="gramEnd"/>
      <w:r w:rsidRPr="00323CCA">
        <w:rPr>
          <w:rFonts w:ascii="Arial" w:hAnsi="Arial" w:cs="Arial"/>
          <w:sz w:val="22"/>
          <w:szCs w:val="22"/>
        </w:rPr>
        <w:t xml:space="preserve"> parents/guardian and issue an order compelling school attendance and such other relief under RCW 28A.225.090 as the court may order.</w:t>
      </w:r>
    </w:p>
    <w:p w14:paraId="26DE06A2" w14:textId="2B224BB0" w:rsidR="007E370E" w:rsidRPr="00323CCA" w:rsidRDefault="007F76C5" w:rsidP="00B205F4">
      <w:pPr>
        <w:rPr>
          <w:rFonts w:ascii="Arial" w:hAnsi="Arial" w:cs="Arial"/>
          <w:i/>
          <w:iCs/>
          <w:sz w:val="22"/>
          <w:szCs w:val="22"/>
        </w:rPr>
      </w:pPr>
      <w:r w:rsidRPr="00323CCA">
        <w:rPr>
          <w:rFonts w:ascii="Arial" w:hAnsi="Arial" w:cs="Arial"/>
          <w:i/>
          <w:iCs/>
          <w:sz w:val="22"/>
          <w:szCs w:val="22"/>
          <w:lang w:val="vi"/>
        </w:rPr>
        <w:t xml:space="preserve">Nguyên đơn, </w:t>
      </w:r>
      <w:r w:rsidRPr="00323CCA">
        <w:rPr>
          <w:rFonts w:ascii="Arial" w:hAnsi="Arial" w:cs="Arial"/>
          <w:sz w:val="22"/>
          <w:szCs w:val="22"/>
          <w:lang w:val="vi"/>
        </w:rPr>
        <w:tab/>
      </w:r>
      <w:r w:rsidRPr="00323CCA">
        <w:rPr>
          <w:rFonts w:ascii="Arial" w:hAnsi="Arial" w:cs="Arial"/>
          <w:sz w:val="22"/>
          <w:szCs w:val="22"/>
          <w:lang w:val="vi"/>
        </w:rPr>
        <w:tab/>
      </w:r>
      <w:r w:rsidRPr="00323CCA">
        <w:rPr>
          <w:rFonts w:ascii="Arial" w:hAnsi="Arial" w:cs="Arial"/>
          <w:sz w:val="22"/>
          <w:szCs w:val="22"/>
          <w:lang w:val="vi"/>
        </w:rPr>
        <w:tab/>
      </w:r>
      <w:r w:rsidRPr="00323CCA">
        <w:rPr>
          <w:rFonts w:ascii="Arial" w:hAnsi="Arial" w:cs="Arial"/>
          <w:sz w:val="22"/>
          <w:szCs w:val="22"/>
          <w:lang w:val="vi"/>
        </w:rPr>
        <w:tab/>
      </w:r>
      <w:r w:rsidRPr="00323CCA">
        <w:rPr>
          <w:rFonts w:ascii="Arial" w:hAnsi="Arial" w:cs="Arial"/>
          <w:sz w:val="22"/>
          <w:szCs w:val="22"/>
          <w:lang w:val="vi"/>
        </w:rPr>
        <w:tab/>
      </w:r>
      <w:r w:rsidRPr="00323CCA">
        <w:rPr>
          <w:rFonts w:ascii="Arial" w:hAnsi="Arial" w:cs="Arial"/>
          <w:i/>
          <w:iCs/>
          <w:sz w:val="22"/>
          <w:szCs w:val="22"/>
          <w:lang w:val="vi"/>
        </w:rPr>
        <w:t xml:space="preserve"> Khu Học Chánh, yêu cầu rằng tòa án này đảm nhận thẩm quyền đối với tình trạng trốn học của [-] học sinh [-] phụ huynh/người giám hộ và ban hành lệnh buộc phải đi học và các biện pháp khắc phục khác theo RCW 28A.225.090 mà tòa án có thể ra lệnh.</w:t>
      </w:r>
    </w:p>
    <w:p w14:paraId="530CC3A7" w14:textId="77777777" w:rsidR="007F76C5" w:rsidRPr="00323CCA" w:rsidRDefault="007E370E" w:rsidP="00FF5C28">
      <w:pPr>
        <w:spacing w:before="120"/>
        <w:rPr>
          <w:rFonts w:ascii="Arial" w:hAnsi="Arial" w:cs="Arial"/>
          <w:sz w:val="22"/>
          <w:szCs w:val="22"/>
        </w:rPr>
      </w:pPr>
      <w:r w:rsidRPr="00323CCA">
        <w:rPr>
          <w:rFonts w:ascii="Arial" w:hAnsi="Arial" w:cs="Arial"/>
          <w:sz w:val="22"/>
          <w:szCs w:val="22"/>
        </w:rPr>
        <w:t>Pursuant to RCW 28A.225.030 this petition has been filed upon the student’s:</w:t>
      </w:r>
    </w:p>
    <w:p w14:paraId="2EB13810" w14:textId="03F95295" w:rsidR="007E370E" w:rsidRPr="00323CCA" w:rsidRDefault="007F76C5" w:rsidP="00B205F4">
      <w:pPr>
        <w:rPr>
          <w:rFonts w:ascii="Arial" w:hAnsi="Arial" w:cs="Arial"/>
          <w:i/>
          <w:iCs/>
          <w:sz w:val="22"/>
          <w:szCs w:val="22"/>
        </w:rPr>
      </w:pPr>
      <w:r w:rsidRPr="00323CCA">
        <w:rPr>
          <w:rFonts w:ascii="Arial" w:hAnsi="Arial" w:cs="Arial"/>
          <w:i/>
          <w:iCs/>
          <w:sz w:val="22"/>
          <w:szCs w:val="22"/>
          <w:lang w:val="vi"/>
        </w:rPr>
        <w:t>Căn cứ theo RCW 28A.225.030, đơn xin này đã được trình nộp về việc học sinh:</w:t>
      </w:r>
    </w:p>
    <w:p w14:paraId="56DFCF9C" w14:textId="77777777" w:rsidR="007F76C5" w:rsidRPr="00323CCA" w:rsidRDefault="001319B2" w:rsidP="00FF5C28">
      <w:pPr>
        <w:spacing w:before="120"/>
        <w:ind w:left="108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ab/>
        <w:t>7</w:t>
      </w:r>
      <w:r w:rsidRPr="00323CCA">
        <w:rPr>
          <w:rFonts w:ascii="Arial" w:hAnsi="Arial" w:cs="Arial"/>
          <w:sz w:val="22"/>
          <w:szCs w:val="22"/>
          <w:vertAlign w:val="superscript"/>
        </w:rPr>
        <w:t>th</w:t>
      </w:r>
      <w:r w:rsidRPr="00323CCA">
        <w:rPr>
          <w:rFonts w:ascii="Arial" w:hAnsi="Arial" w:cs="Arial"/>
          <w:sz w:val="22"/>
          <w:szCs w:val="22"/>
        </w:rPr>
        <w:t xml:space="preserve"> absence within 1 </w:t>
      </w:r>
      <w:proofErr w:type="gramStart"/>
      <w:r w:rsidRPr="00323CCA">
        <w:rPr>
          <w:rFonts w:ascii="Arial" w:hAnsi="Arial" w:cs="Arial"/>
          <w:sz w:val="22"/>
          <w:szCs w:val="22"/>
        </w:rPr>
        <w:t>month  [  ]</w:t>
      </w:r>
      <w:proofErr w:type="gramEnd"/>
      <w:r w:rsidRPr="00323CCA">
        <w:rPr>
          <w:rFonts w:ascii="Arial" w:hAnsi="Arial" w:cs="Arial"/>
          <w:sz w:val="22"/>
          <w:szCs w:val="22"/>
        </w:rPr>
        <w:t xml:space="preserve"> not later than the 15</w:t>
      </w:r>
      <w:r w:rsidRPr="00323CCA">
        <w:rPr>
          <w:rFonts w:ascii="Arial" w:hAnsi="Arial" w:cs="Arial"/>
          <w:sz w:val="22"/>
          <w:szCs w:val="22"/>
          <w:vertAlign w:val="superscript"/>
        </w:rPr>
        <w:t>th</w:t>
      </w:r>
      <w:r w:rsidRPr="00323CCA">
        <w:rPr>
          <w:rFonts w:ascii="Arial" w:hAnsi="Arial" w:cs="Arial"/>
          <w:sz w:val="22"/>
          <w:szCs w:val="22"/>
        </w:rPr>
        <w:t xml:space="preserve"> absence within the school year.</w:t>
      </w:r>
    </w:p>
    <w:p w14:paraId="7A2217DD" w14:textId="737DEC21" w:rsidR="007E370E" w:rsidRDefault="00227F27" w:rsidP="00B205F4">
      <w:pPr>
        <w:ind w:left="108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vắng mặt lần thứ 7 trong vòng 1 tháng  [-] chậm nhất là vào lần vắng mặt thứ 15 trong vòng năm học.</w:t>
      </w:r>
    </w:p>
    <w:p w14:paraId="6DD54D23" w14:textId="70BDEBC2" w:rsidR="00323CCA" w:rsidRDefault="00323CCA" w:rsidP="00B205F4">
      <w:pPr>
        <w:ind w:left="1080" w:hanging="360"/>
        <w:rPr>
          <w:rFonts w:ascii="Arial" w:hAnsi="Arial" w:cs="Arial"/>
          <w:i/>
          <w:iCs/>
          <w:sz w:val="22"/>
          <w:szCs w:val="22"/>
        </w:rPr>
      </w:pPr>
    </w:p>
    <w:p w14:paraId="22EB14C2" w14:textId="410A69A9" w:rsidR="00323CCA" w:rsidRPr="00323CCA" w:rsidRDefault="00323CCA" w:rsidP="00B205F4">
      <w:pPr>
        <w:ind w:left="1080" w:hanging="360"/>
        <w:rPr>
          <w:rFonts w:ascii="Arial" w:hAnsi="Arial" w:cs="Arial"/>
          <w:i/>
          <w:iCs/>
          <w:sz w:val="22"/>
          <w:szCs w:val="22"/>
        </w:rPr>
      </w:pPr>
      <w:r w:rsidRPr="00323CCA">
        <w:rPr>
          <w:rFonts w:ascii="Arial" w:hAnsi="Arial" w:cs="Arial"/>
          <w:noProof/>
          <w:sz w:val="22"/>
          <w:szCs w:val="22"/>
        </w:rPr>
        <mc:AlternateContent>
          <mc:Choice Requires="wps">
            <w:drawing>
              <wp:anchor distT="0" distB="0" distL="114300" distR="114300" simplePos="0" relativeHeight="251659264" behindDoc="0" locked="0" layoutInCell="0" allowOverlap="1" wp14:anchorId="1099FBEF" wp14:editId="6B00BC96">
                <wp:simplePos x="0" y="0"/>
                <wp:positionH relativeFrom="column">
                  <wp:posOffset>3451225</wp:posOffset>
                </wp:positionH>
                <wp:positionV relativeFrom="paragraph">
                  <wp:posOffset>22860</wp:posOffset>
                </wp:positionV>
                <wp:extent cx="2468880" cy="381000"/>
                <wp:effectExtent l="0" t="0" r="26670" b="1905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E35C62" w14:textId="77777777" w:rsidR="00130839" w:rsidRPr="00323CCA" w:rsidRDefault="00130839" w:rsidP="002346EB">
                            <w:pPr>
                              <w:spacing w:before="40"/>
                              <w:ind w:left="90"/>
                              <w:rPr>
                                <w:rFonts w:ascii="Arial" w:hAnsi="Arial"/>
                                <w:sz w:val="20"/>
                              </w:rPr>
                            </w:pPr>
                            <w:r w:rsidRPr="00323CCA">
                              <w:rPr>
                                <w:rFonts w:ascii="Arial" w:hAnsi="Arial"/>
                                <w:sz w:val="20"/>
                              </w:rPr>
                              <w:t>FOR OFFICIAL USE ONLY</w:t>
                            </w:r>
                          </w:p>
                          <w:p w14:paraId="232A7115" w14:textId="7308D477" w:rsidR="00227F27" w:rsidRPr="00323CCA" w:rsidRDefault="00130839" w:rsidP="00323CCA">
                            <w:pPr>
                              <w:ind w:left="90"/>
                              <w:rPr>
                                <w:rFonts w:ascii="Arial" w:hAnsi="Arial"/>
                                <w:sz w:val="20"/>
                              </w:rPr>
                            </w:pPr>
                            <w:r w:rsidRPr="00323CCA">
                              <w:rPr>
                                <w:rFonts w:ascii="Arial" w:hAnsi="Arial"/>
                                <w:sz w:val="20"/>
                              </w:rPr>
                              <w:t>Juv. Ref. No: 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FBEF" id="Rectangle 2" o:spid="_x0000_s1026" style="position:absolute;left:0;text-align:left;margin-left:271.75pt;margin-top:1.8pt;width:194.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" o:allowincell="f">
                <v:textbox inset="0,0,0,0">
                  <w:txbxContent>
                    <w:p w14:paraId="5BE35C62" w14:textId="77777777" w:rsidR="00130839" w:rsidRPr="00323CCA" w:rsidRDefault="00130839" w:rsidP="002346EB">
                      <w:pPr>
                        <w:spacing w:before="40"/>
                        <w:ind w:left="90"/>
                        <w:rPr>
                          <w:rFonts w:ascii="Arial" w:hAnsi="Arial"/>
                          <w:sz w:val="20"/>
                        </w:rPr>
                      </w:pPr>
                      <w:r w:rsidRPr="00323CCA">
                        <w:rPr>
                          <w:rFonts w:ascii="Arial" w:hAnsi="Arial"/>
                          <w:sz w:val="20"/>
                        </w:rPr>
                        <w:t>FOR OFFICIAL USE ONLY</w:t>
                      </w:r>
                    </w:p>
                    <w:p w14:paraId="232A7115" w14:textId="7308D477" w:rsidR="00227F27" w:rsidRPr="00323CCA" w:rsidRDefault="00130839" w:rsidP="00323CCA">
                      <w:pPr>
                        <w:ind w:left="90"/>
                        <w:rPr>
                          <w:rFonts w:ascii="Arial" w:hAnsi="Arial"/>
                          <w:sz w:val="20"/>
                        </w:rPr>
                      </w:pPr>
                      <w:r w:rsidRPr="00323CCA">
                        <w:rPr>
                          <w:rFonts w:ascii="Arial" w:hAnsi="Arial"/>
                          <w:sz w:val="20"/>
                        </w:rPr>
                        <w:t>Juv. Ref. No: _______________________</w:t>
                      </w:r>
                    </w:p>
                  </w:txbxContent>
                </v:textbox>
              </v:rect>
            </w:pict>
          </mc:Fallback>
        </mc:AlternateContent>
      </w:r>
    </w:p>
    <w:p w14:paraId="1BB3FB41" w14:textId="5AC8E6E3" w:rsidR="007F76C5" w:rsidRPr="00323CCA" w:rsidRDefault="007E370E" w:rsidP="00FF5C28">
      <w:pPr>
        <w:spacing w:before="120"/>
        <w:jc w:val="center"/>
        <w:rPr>
          <w:rFonts w:ascii="Arial" w:hAnsi="Arial" w:cs="Arial"/>
          <w:b/>
          <w:sz w:val="22"/>
          <w:szCs w:val="22"/>
        </w:rPr>
      </w:pPr>
      <w:r w:rsidRPr="00323CCA">
        <w:rPr>
          <w:rFonts w:ascii="Arial" w:hAnsi="Arial" w:cs="Arial"/>
          <w:b/>
          <w:bCs/>
          <w:sz w:val="22"/>
          <w:szCs w:val="22"/>
        </w:rPr>
        <w:lastRenderedPageBreak/>
        <w:t>I. Identification of the Respondents</w:t>
      </w:r>
    </w:p>
    <w:p w14:paraId="08FA6FD3" w14:textId="1C402A6F" w:rsidR="007E370E" w:rsidRPr="00323CCA" w:rsidRDefault="00227F27" w:rsidP="00B205F4">
      <w:pPr>
        <w:jc w:val="center"/>
        <w:rPr>
          <w:rFonts w:ascii="Arial" w:hAnsi="Arial" w:cs="Arial"/>
          <w:b/>
          <w:i/>
          <w:iCs/>
          <w:sz w:val="22"/>
          <w:szCs w:val="22"/>
        </w:rPr>
      </w:pPr>
      <w:r w:rsidRPr="00323CCA">
        <w:rPr>
          <w:rFonts w:ascii="Arial" w:hAnsi="Arial" w:cs="Arial"/>
          <w:b/>
          <w:bCs/>
          <w:i/>
          <w:iCs/>
          <w:sz w:val="22"/>
          <w:szCs w:val="22"/>
        </w:rPr>
        <w:t xml:space="preserve">   </w:t>
      </w:r>
      <w:r w:rsidRPr="00323CCA">
        <w:rPr>
          <w:rFonts w:ascii="Arial" w:hAnsi="Arial" w:cs="Arial"/>
          <w:b/>
          <w:bCs/>
          <w:i/>
          <w:iCs/>
          <w:sz w:val="22"/>
          <w:szCs w:val="22"/>
          <w:lang w:val="vi"/>
        </w:rPr>
        <w:t>Nhận Dạng Bị Đơn</w:t>
      </w:r>
    </w:p>
    <w:p w14:paraId="6D58B604" w14:textId="2A5643DC" w:rsidR="007F76C5" w:rsidRPr="00323CCA" w:rsidRDefault="007E370E" w:rsidP="00FF5C28">
      <w:pPr>
        <w:spacing w:before="120"/>
        <w:rPr>
          <w:rFonts w:ascii="Arial" w:hAnsi="Arial" w:cs="Arial"/>
          <w:sz w:val="22"/>
          <w:szCs w:val="22"/>
        </w:rPr>
      </w:pPr>
      <w:r w:rsidRPr="00323CCA">
        <w:rPr>
          <w:rFonts w:ascii="Arial" w:hAnsi="Arial" w:cs="Arial"/>
          <w:b/>
          <w:bCs/>
          <w:sz w:val="22"/>
          <w:szCs w:val="22"/>
        </w:rPr>
        <w:t>1.1</w:t>
      </w:r>
      <w:r w:rsidRPr="00323CCA">
        <w:rPr>
          <w:rFonts w:ascii="Arial" w:hAnsi="Arial" w:cs="Arial"/>
          <w:sz w:val="22"/>
          <w:szCs w:val="22"/>
        </w:rPr>
        <w:tab/>
        <w:t>Identification of the student:</w:t>
      </w:r>
    </w:p>
    <w:p w14:paraId="0AA0B2EB" w14:textId="1CE175BA" w:rsidR="007E370E" w:rsidRPr="00323CCA" w:rsidRDefault="00227F27" w:rsidP="00B205F4">
      <w:pPr>
        <w:spacing w:after="1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Nhận dạng học sinh:</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070"/>
        <w:gridCol w:w="7290"/>
      </w:tblGrid>
      <w:tr w:rsidR="007E370E" w:rsidRPr="00323CCA" w14:paraId="115EE28F" w14:textId="77777777" w:rsidTr="00130839">
        <w:trPr>
          <w:trHeight w:val="318"/>
        </w:trPr>
        <w:tc>
          <w:tcPr>
            <w:tcW w:w="2070" w:type="dxa"/>
            <w:tcBorders>
              <w:top w:val="single" w:sz="6" w:space="0" w:color="auto"/>
              <w:left w:val="single" w:sz="6" w:space="0" w:color="auto"/>
              <w:bottom w:val="single" w:sz="6" w:space="0" w:color="auto"/>
              <w:right w:val="double" w:sz="6" w:space="0" w:color="auto"/>
            </w:tcBorders>
            <w:vAlign w:val="center"/>
          </w:tcPr>
          <w:p w14:paraId="41FD279D" w14:textId="77777777" w:rsidR="007F76C5" w:rsidRPr="00323CCA" w:rsidRDefault="007E370E" w:rsidP="00FF5C28">
            <w:pPr>
              <w:rPr>
                <w:rFonts w:ascii="Arial Narrow" w:hAnsi="Arial Narrow" w:cs="Arial"/>
                <w:sz w:val="22"/>
                <w:szCs w:val="22"/>
              </w:rPr>
            </w:pPr>
            <w:r w:rsidRPr="00323CCA">
              <w:rPr>
                <w:rFonts w:ascii="Arial Narrow" w:hAnsi="Arial Narrow" w:cs="Arial"/>
                <w:sz w:val="22"/>
                <w:szCs w:val="22"/>
              </w:rPr>
              <w:t>Name</w:t>
            </w:r>
          </w:p>
          <w:p w14:paraId="51FC9CDD" w14:textId="512548C3" w:rsidR="007E370E" w:rsidRPr="00323CCA" w:rsidRDefault="007F76C5" w:rsidP="00B205F4">
            <w:pPr>
              <w:rPr>
                <w:rFonts w:ascii="Arial Narrow" w:hAnsi="Arial Narrow" w:cs="Arial"/>
                <w:i/>
                <w:iCs/>
                <w:sz w:val="22"/>
                <w:szCs w:val="22"/>
                <w:vertAlign w:val="superscript"/>
              </w:rPr>
            </w:pPr>
            <w:r w:rsidRPr="00323CCA">
              <w:rPr>
                <w:rFonts w:ascii="Arial Narrow" w:hAnsi="Arial Narrow" w:cs="Arial"/>
                <w:i/>
                <w:iCs/>
                <w:sz w:val="22"/>
                <w:szCs w:val="22"/>
                <w:lang w:val="vi"/>
              </w:rPr>
              <w:t xml:space="preserve">Tên </w:t>
            </w:r>
          </w:p>
        </w:tc>
        <w:tc>
          <w:tcPr>
            <w:tcW w:w="7290" w:type="dxa"/>
            <w:tcBorders>
              <w:top w:val="single" w:sz="6" w:space="0" w:color="auto"/>
              <w:left w:val="double" w:sz="6" w:space="0" w:color="auto"/>
              <w:bottom w:val="single" w:sz="6" w:space="0" w:color="auto"/>
              <w:right w:val="single" w:sz="6" w:space="0" w:color="auto"/>
            </w:tcBorders>
          </w:tcPr>
          <w:p w14:paraId="631AACAA" w14:textId="51D58BD9" w:rsidR="007E370E" w:rsidRPr="00323CCA" w:rsidRDefault="007E370E" w:rsidP="00FF5C28">
            <w:pPr>
              <w:jc w:val="both"/>
              <w:rPr>
                <w:rFonts w:ascii="Arial Narrow" w:hAnsi="Arial Narrow" w:cs="Arial"/>
                <w:sz w:val="22"/>
                <w:szCs w:val="22"/>
              </w:rPr>
            </w:pPr>
          </w:p>
        </w:tc>
      </w:tr>
      <w:tr w:rsidR="007E370E" w:rsidRPr="00323CCA" w14:paraId="48BD14E4"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79AC7BCB" w14:textId="77777777" w:rsidR="007F76C5" w:rsidRPr="00323CCA" w:rsidRDefault="007E370E" w:rsidP="00FF5C28">
            <w:pPr>
              <w:rPr>
                <w:rFonts w:ascii="Arial Narrow" w:hAnsi="Arial Narrow" w:cs="Arial"/>
                <w:sz w:val="22"/>
                <w:szCs w:val="22"/>
              </w:rPr>
            </w:pPr>
            <w:r w:rsidRPr="00323CCA">
              <w:rPr>
                <w:rFonts w:ascii="Arial Narrow" w:hAnsi="Arial Narrow" w:cs="Arial"/>
                <w:sz w:val="22"/>
                <w:szCs w:val="22"/>
              </w:rPr>
              <w:t>Date of Birth</w:t>
            </w:r>
          </w:p>
          <w:p w14:paraId="0026318A" w14:textId="0F6835C9" w:rsidR="007E370E" w:rsidRPr="00323CCA" w:rsidRDefault="007F76C5" w:rsidP="00B205F4">
            <w:pPr>
              <w:rPr>
                <w:rFonts w:ascii="Arial Narrow" w:hAnsi="Arial Narrow" w:cs="Arial"/>
                <w:i/>
                <w:iCs/>
                <w:sz w:val="22"/>
                <w:szCs w:val="22"/>
              </w:rPr>
            </w:pPr>
            <w:r w:rsidRPr="00323CCA">
              <w:rPr>
                <w:rFonts w:ascii="Arial Narrow" w:hAnsi="Arial Narrow" w:cs="Arial"/>
                <w:i/>
                <w:iCs/>
                <w:sz w:val="22"/>
                <w:szCs w:val="22"/>
                <w:lang w:val="vi"/>
              </w:rPr>
              <w:t>Ngày Sinh</w:t>
            </w:r>
          </w:p>
        </w:tc>
        <w:tc>
          <w:tcPr>
            <w:tcW w:w="7290" w:type="dxa"/>
            <w:tcBorders>
              <w:top w:val="single" w:sz="6" w:space="0" w:color="auto"/>
              <w:left w:val="double" w:sz="6" w:space="0" w:color="auto"/>
              <w:bottom w:val="single" w:sz="6" w:space="0" w:color="auto"/>
              <w:right w:val="single" w:sz="6" w:space="0" w:color="auto"/>
            </w:tcBorders>
          </w:tcPr>
          <w:p w14:paraId="54472757" w14:textId="5F45670F" w:rsidR="007E370E" w:rsidRPr="00323CCA" w:rsidRDefault="007E370E" w:rsidP="00FF5C28">
            <w:pPr>
              <w:jc w:val="both"/>
              <w:rPr>
                <w:rFonts w:ascii="Arial Narrow" w:hAnsi="Arial Narrow" w:cs="Arial"/>
                <w:sz w:val="22"/>
                <w:szCs w:val="22"/>
              </w:rPr>
            </w:pPr>
          </w:p>
        </w:tc>
      </w:tr>
      <w:tr w:rsidR="007E370E" w:rsidRPr="00323CCA" w14:paraId="058FF047"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0C79501F" w14:textId="77777777" w:rsidR="007F76C5" w:rsidRPr="00323CCA" w:rsidRDefault="007E370E" w:rsidP="00FF5C28">
            <w:pPr>
              <w:rPr>
                <w:rFonts w:ascii="Arial Narrow" w:hAnsi="Arial Narrow" w:cs="Arial"/>
                <w:sz w:val="22"/>
                <w:szCs w:val="22"/>
              </w:rPr>
            </w:pPr>
            <w:r w:rsidRPr="00323CCA">
              <w:rPr>
                <w:rFonts w:ascii="Arial Narrow" w:hAnsi="Arial Narrow" w:cs="Arial"/>
                <w:sz w:val="22"/>
                <w:szCs w:val="22"/>
              </w:rPr>
              <w:t>Sex</w:t>
            </w:r>
          </w:p>
          <w:p w14:paraId="18D7405A" w14:textId="1042FBE9" w:rsidR="007E370E" w:rsidRPr="00323CCA" w:rsidRDefault="007F76C5" w:rsidP="00B205F4">
            <w:pPr>
              <w:rPr>
                <w:rFonts w:ascii="Arial Narrow" w:hAnsi="Arial Narrow" w:cs="Arial"/>
                <w:i/>
                <w:iCs/>
                <w:sz w:val="22"/>
                <w:szCs w:val="22"/>
              </w:rPr>
            </w:pPr>
            <w:r w:rsidRPr="00323CCA">
              <w:rPr>
                <w:rFonts w:ascii="Arial Narrow" w:hAnsi="Arial Narrow" w:cs="Arial"/>
                <w:i/>
                <w:iCs/>
                <w:sz w:val="22"/>
                <w:szCs w:val="22"/>
                <w:lang w:val="vi"/>
              </w:rPr>
              <w:t>Giới Tính</w:t>
            </w:r>
          </w:p>
        </w:tc>
        <w:tc>
          <w:tcPr>
            <w:tcW w:w="7290" w:type="dxa"/>
            <w:tcBorders>
              <w:top w:val="single" w:sz="6" w:space="0" w:color="auto"/>
              <w:left w:val="double" w:sz="6" w:space="0" w:color="auto"/>
              <w:bottom w:val="single" w:sz="6" w:space="0" w:color="auto"/>
              <w:right w:val="single" w:sz="6" w:space="0" w:color="auto"/>
            </w:tcBorders>
          </w:tcPr>
          <w:p w14:paraId="14CC8827" w14:textId="6798A892" w:rsidR="007E370E" w:rsidRPr="00323CCA" w:rsidRDefault="007E370E" w:rsidP="00FF5C28">
            <w:pPr>
              <w:jc w:val="both"/>
              <w:rPr>
                <w:rFonts w:ascii="Arial Narrow" w:hAnsi="Arial Narrow" w:cs="Arial"/>
                <w:sz w:val="22"/>
                <w:szCs w:val="22"/>
              </w:rPr>
            </w:pPr>
          </w:p>
        </w:tc>
      </w:tr>
      <w:tr w:rsidR="007E370E" w:rsidRPr="00323CCA" w14:paraId="60EACCB2"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7EFAF2FA" w14:textId="77777777" w:rsidR="007F76C5" w:rsidRPr="00323CCA" w:rsidRDefault="007E370E" w:rsidP="00FF5C28">
            <w:pPr>
              <w:rPr>
                <w:rFonts w:ascii="Arial Narrow" w:hAnsi="Arial Narrow" w:cs="Arial"/>
                <w:sz w:val="22"/>
                <w:szCs w:val="22"/>
              </w:rPr>
            </w:pPr>
            <w:r w:rsidRPr="00323CCA">
              <w:rPr>
                <w:rFonts w:ascii="Arial Narrow" w:hAnsi="Arial Narrow" w:cs="Arial"/>
                <w:sz w:val="22"/>
                <w:szCs w:val="22"/>
              </w:rPr>
              <w:t>Race/Ethnicity</w:t>
            </w:r>
          </w:p>
          <w:p w14:paraId="7E01786E" w14:textId="003A8F72" w:rsidR="007E370E" w:rsidRPr="00323CCA" w:rsidRDefault="007F76C5" w:rsidP="00B205F4">
            <w:pPr>
              <w:rPr>
                <w:rFonts w:ascii="Arial Narrow" w:hAnsi="Arial Narrow" w:cs="Arial"/>
                <w:i/>
                <w:iCs/>
                <w:sz w:val="22"/>
                <w:szCs w:val="22"/>
              </w:rPr>
            </w:pPr>
            <w:r w:rsidRPr="00323CCA">
              <w:rPr>
                <w:rFonts w:ascii="Arial Narrow" w:hAnsi="Arial Narrow" w:cs="Arial"/>
                <w:i/>
                <w:iCs/>
                <w:sz w:val="22"/>
                <w:szCs w:val="22"/>
                <w:lang w:val="vi"/>
              </w:rPr>
              <w:t>Chủng Tộc/Sắc Tộc</w:t>
            </w:r>
          </w:p>
        </w:tc>
        <w:tc>
          <w:tcPr>
            <w:tcW w:w="7290" w:type="dxa"/>
            <w:tcBorders>
              <w:top w:val="single" w:sz="6" w:space="0" w:color="auto"/>
              <w:left w:val="double" w:sz="6" w:space="0" w:color="auto"/>
              <w:bottom w:val="single" w:sz="6" w:space="0" w:color="auto"/>
              <w:right w:val="single" w:sz="6" w:space="0" w:color="auto"/>
            </w:tcBorders>
          </w:tcPr>
          <w:p w14:paraId="19760D59" w14:textId="5E7907C1" w:rsidR="007E370E" w:rsidRPr="00323CCA" w:rsidRDefault="007E370E" w:rsidP="00FF5C28">
            <w:pPr>
              <w:jc w:val="both"/>
              <w:rPr>
                <w:rFonts w:ascii="Arial Narrow" w:hAnsi="Arial Narrow" w:cs="Arial"/>
                <w:sz w:val="22"/>
                <w:szCs w:val="22"/>
              </w:rPr>
            </w:pPr>
          </w:p>
        </w:tc>
      </w:tr>
      <w:tr w:rsidR="007E370E" w:rsidRPr="00323CCA" w14:paraId="1AEB1C69" w14:textId="77777777" w:rsidTr="00130839">
        <w:trPr>
          <w:trHeight w:val="435"/>
        </w:trPr>
        <w:tc>
          <w:tcPr>
            <w:tcW w:w="2070" w:type="dxa"/>
            <w:tcBorders>
              <w:top w:val="single" w:sz="6" w:space="0" w:color="auto"/>
              <w:left w:val="single" w:sz="6" w:space="0" w:color="auto"/>
              <w:bottom w:val="single" w:sz="6" w:space="0" w:color="auto"/>
              <w:right w:val="double" w:sz="6" w:space="0" w:color="auto"/>
            </w:tcBorders>
            <w:vAlign w:val="center"/>
          </w:tcPr>
          <w:p w14:paraId="3185CD72" w14:textId="77777777" w:rsidR="007F76C5" w:rsidRPr="00323CCA" w:rsidRDefault="007E370E" w:rsidP="00FF5C28">
            <w:pPr>
              <w:rPr>
                <w:rFonts w:ascii="Arial Narrow" w:hAnsi="Arial Narrow" w:cs="Arial"/>
                <w:sz w:val="22"/>
                <w:szCs w:val="22"/>
              </w:rPr>
            </w:pPr>
            <w:r w:rsidRPr="00323CCA">
              <w:rPr>
                <w:rFonts w:ascii="Arial Narrow" w:hAnsi="Arial Narrow" w:cs="Arial"/>
                <w:sz w:val="22"/>
                <w:szCs w:val="22"/>
              </w:rPr>
              <w:t>Mailing Address</w:t>
            </w:r>
          </w:p>
          <w:p w14:paraId="2ABBBFCD" w14:textId="0447723F" w:rsidR="007E370E" w:rsidRPr="00323CCA" w:rsidRDefault="007F76C5" w:rsidP="00B205F4">
            <w:pPr>
              <w:rPr>
                <w:rFonts w:ascii="Arial Narrow" w:hAnsi="Arial Narrow" w:cs="Arial"/>
                <w:i/>
                <w:iCs/>
                <w:sz w:val="22"/>
                <w:szCs w:val="22"/>
              </w:rPr>
            </w:pPr>
            <w:r w:rsidRPr="00323CCA">
              <w:rPr>
                <w:rFonts w:ascii="Arial Narrow" w:hAnsi="Arial Narrow" w:cs="Arial"/>
                <w:i/>
                <w:iCs/>
                <w:sz w:val="22"/>
                <w:szCs w:val="22"/>
                <w:lang w:val="vi"/>
              </w:rPr>
              <w:t>Địa Chỉ Gởi Thư</w:t>
            </w:r>
          </w:p>
        </w:tc>
        <w:tc>
          <w:tcPr>
            <w:tcW w:w="7290" w:type="dxa"/>
            <w:tcBorders>
              <w:top w:val="single" w:sz="6" w:space="0" w:color="auto"/>
              <w:left w:val="double" w:sz="6" w:space="0" w:color="auto"/>
              <w:bottom w:val="single" w:sz="6" w:space="0" w:color="auto"/>
              <w:right w:val="single" w:sz="6" w:space="0" w:color="auto"/>
            </w:tcBorders>
          </w:tcPr>
          <w:p w14:paraId="7FB9EDF7" w14:textId="77777777" w:rsidR="007E370E" w:rsidRPr="00323CCA" w:rsidRDefault="007E370E" w:rsidP="00FF5C28">
            <w:pPr>
              <w:jc w:val="both"/>
              <w:rPr>
                <w:rFonts w:ascii="Arial Narrow" w:hAnsi="Arial Narrow" w:cs="Arial"/>
                <w:sz w:val="22"/>
                <w:szCs w:val="22"/>
              </w:rPr>
            </w:pPr>
          </w:p>
        </w:tc>
      </w:tr>
      <w:tr w:rsidR="00BF359B" w:rsidRPr="00323CCA" w14:paraId="014652DA" w14:textId="77777777" w:rsidTr="00130839">
        <w:trPr>
          <w:trHeight w:val="327"/>
        </w:trPr>
        <w:tc>
          <w:tcPr>
            <w:tcW w:w="2070" w:type="dxa"/>
            <w:tcBorders>
              <w:top w:val="single" w:sz="6" w:space="0" w:color="auto"/>
              <w:left w:val="single" w:sz="6" w:space="0" w:color="auto"/>
              <w:bottom w:val="single" w:sz="6" w:space="0" w:color="auto"/>
              <w:right w:val="double" w:sz="6" w:space="0" w:color="auto"/>
            </w:tcBorders>
            <w:vAlign w:val="center"/>
          </w:tcPr>
          <w:p w14:paraId="2A9EEF93" w14:textId="77777777" w:rsidR="007F76C5" w:rsidRPr="00323CCA" w:rsidRDefault="00BF359B" w:rsidP="00FF5C28">
            <w:pPr>
              <w:rPr>
                <w:rFonts w:ascii="Arial Narrow" w:hAnsi="Arial Narrow" w:cs="Arial"/>
                <w:sz w:val="22"/>
                <w:szCs w:val="22"/>
              </w:rPr>
            </w:pPr>
            <w:r w:rsidRPr="00323CCA">
              <w:rPr>
                <w:rFonts w:ascii="Arial Narrow" w:hAnsi="Arial Narrow" w:cs="Arial"/>
                <w:sz w:val="22"/>
                <w:szCs w:val="22"/>
              </w:rPr>
              <w:t>Fluent Language(s)</w:t>
            </w:r>
          </w:p>
          <w:p w14:paraId="48ADAF67" w14:textId="408A3589" w:rsidR="00BF359B" w:rsidRPr="00323CCA" w:rsidRDefault="007F76C5" w:rsidP="00B205F4">
            <w:pPr>
              <w:rPr>
                <w:rFonts w:ascii="Arial Narrow" w:hAnsi="Arial Narrow" w:cs="Arial"/>
                <w:i/>
                <w:iCs/>
                <w:sz w:val="22"/>
                <w:szCs w:val="22"/>
              </w:rPr>
            </w:pPr>
            <w:r w:rsidRPr="00323CCA">
              <w:rPr>
                <w:rFonts w:ascii="Arial Narrow" w:hAnsi="Arial Narrow" w:cs="Arial"/>
                <w:i/>
                <w:iCs/>
                <w:sz w:val="22"/>
                <w:szCs w:val="22"/>
                <w:lang w:val="vi"/>
              </w:rPr>
              <w:t>(Các) Ngôn Ngữ Lưu Loát</w:t>
            </w:r>
          </w:p>
        </w:tc>
        <w:tc>
          <w:tcPr>
            <w:tcW w:w="7290" w:type="dxa"/>
            <w:tcBorders>
              <w:top w:val="single" w:sz="6" w:space="0" w:color="auto"/>
              <w:left w:val="double" w:sz="6" w:space="0" w:color="auto"/>
              <w:bottom w:val="single" w:sz="6" w:space="0" w:color="auto"/>
              <w:right w:val="single" w:sz="6" w:space="0" w:color="auto"/>
            </w:tcBorders>
            <w:vAlign w:val="center"/>
          </w:tcPr>
          <w:p w14:paraId="4A2ED24B" w14:textId="77777777" w:rsidR="00BF359B" w:rsidRPr="00323CCA" w:rsidRDefault="00BF359B" w:rsidP="00FF5C28">
            <w:pPr>
              <w:jc w:val="both"/>
              <w:rPr>
                <w:rFonts w:ascii="Arial Narrow" w:hAnsi="Arial Narrow" w:cs="Arial"/>
                <w:sz w:val="22"/>
                <w:szCs w:val="22"/>
              </w:rPr>
            </w:pPr>
          </w:p>
        </w:tc>
      </w:tr>
      <w:tr w:rsidR="00BF359B" w:rsidRPr="00323CCA" w14:paraId="72E4D600"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3C3752C6" w14:textId="77777777" w:rsidR="007F76C5" w:rsidRPr="00323CCA" w:rsidRDefault="00BF359B" w:rsidP="00FF5C28">
            <w:pPr>
              <w:rPr>
                <w:rFonts w:ascii="Arial Narrow" w:hAnsi="Arial Narrow" w:cs="Arial"/>
                <w:sz w:val="22"/>
                <w:szCs w:val="22"/>
              </w:rPr>
            </w:pPr>
            <w:r w:rsidRPr="00323CCA">
              <w:rPr>
                <w:rFonts w:ascii="Arial Narrow" w:hAnsi="Arial Narrow" w:cs="Arial"/>
                <w:sz w:val="22"/>
                <w:szCs w:val="22"/>
              </w:rPr>
              <w:t>Individual Education Program (IEP)?</w:t>
            </w:r>
          </w:p>
          <w:p w14:paraId="01E5333D" w14:textId="183CCB42" w:rsidR="00BF359B" w:rsidRPr="00323CCA" w:rsidRDefault="007F76C5" w:rsidP="00B205F4">
            <w:pPr>
              <w:rPr>
                <w:rFonts w:ascii="Arial Narrow" w:hAnsi="Arial Narrow" w:cs="Arial"/>
                <w:i/>
                <w:iCs/>
                <w:sz w:val="22"/>
                <w:szCs w:val="22"/>
              </w:rPr>
            </w:pPr>
            <w:r w:rsidRPr="00323CCA">
              <w:rPr>
                <w:rFonts w:ascii="Arial Narrow" w:hAnsi="Arial Narrow" w:cs="Arial"/>
                <w:i/>
                <w:iCs/>
                <w:sz w:val="22"/>
                <w:szCs w:val="22"/>
                <w:lang w:val="vi"/>
              </w:rPr>
              <w:t>Chương Trình Giáo Dục Cá Nhân (IEP)?</w:t>
            </w:r>
          </w:p>
        </w:tc>
        <w:tc>
          <w:tcPr>
            <w:tcW w:w="7290" w:type="dxa"/>
            <w:tcBorders>
              <w:top w:val="single" w:sz="6" w:space="0" w:color="auto"/>
              <w:left w:val="double" w:sz="6" w:space="0" w:color="auto"/>
              <w:bottom w:val="single" w:sz="6" w:space="0" w:color="auto"/>
              <w:right w:val="single" w:sz="6" w:space="0" w:color="auto"/>
            </w:tcBorders>
            <w:vAlign w:val="center"/>
          </w:tcPr>
          <w:p w14:paraId="3EF4F7B6" w14:textId="254853AC" w:rsidR="007F76C5" w:rsidRPr="00323CCA" w:rsidRDefault="001319B2" w:rsidP="00FF5C28">
            <w:pPr>
              <w:jc w:val="both"/>
              <w:rPr>
                <w:rFonts w:ascii="Arial Narrow" w:hAnsi="Arial Narrow" w:cs="Arial"/>
                <w:spacing w:val="-2"/>
                <w:sz w:val="22"/>
                <w:szCs w:val="22"/>
              </w:rPr>
            </w:pPr>
            <w:proofErr w:type="gramStart"/>
            <w:r w:rsidRPr="00323CCA">
              <w:rPr>
                <w:rFonts w:ascii="Arial Narrow" w:hAnsi="Arial Narrow" w:cs="Arial"/>
                <w:sz w:val="22"/>
                <w:szCs w:val="22"/>
              </w:rPr>
              <w:t>[  ]</w:t>
            </w:r>
            <w:proofErr w:type="gramEnd"/>
            <w:r w:rsidRPr="00323CCA">
              <w:rPr>
                <w:rFonts w:ascii="Arial Narrow" w:hAnsi="Arial Narrow" w:cs="Arial"/>
                <w:sz w:val="22"/>
                <w:szCs w:val="22"/>
              </w:rPr>
              <w:t xml:space="preserve"> </w:t>
            </w:r>
            <w:proofErr w:type="gramStart"/>
            <w:r w:rsidRPr="00323CCA">
              <w:rPr>
                <w:rFonts w:ascii="Arial Narrow" w:hAnsi="Arial Narrow" w:cs="Arial"/>
                <w:sz w:val="22"/>
                <w:szCs w:val="22"/>
              </w:rPr>
              <w:t>Yes  [  ]</w:t>
            </w:r>
            <w:proofErr w:type="gramEnd"/>
            <w:r w:rsidRPr="00323CCA">
              <w:rPr>
                <w:rFonts w:ascii="Arial Narrow" w:hAnsi="Arial Narrow" w:cs="Arial"/>
                <w:sz w:val="22"/>
                <w:szCs w:val="22"/>
              </w:rPr>
              <w:t xml:space="preserve"> No.  If yes, what program?</w:t>
            </w:r>
          </w:p>
          <w:p w14:paraId="50EB6DEC" w14:textId="7BC300E9" w:rsidR="003C2DD9" w:rsidRPr="00323CCA" w:rsidRDefault="007F76C5" w:rsidP="00B205F4">
            <w:pPr>
              <w:jc w:val="both"/>
              <w:rPr>
                <w:rFonts w:ascii="Arial Narrow" w:hAnsi="Arial Narrow" w:cs="Arial"/>
                <w:i/>
                <w:iCs/>
                <w:spacing w:val="-2"/>
                <w:sz w:val="22"/>
                <w:szCs w:val="22"/>
              </w:rPr>
            </w:pPr>
            <w:r w:rsidRPr="00323CCA">
              <w:rPr>
                <w:rFonts w:ascii="Arial Narrow" w:hAnsi="Arial Narrow" w:cs="Arial"/>
                <w:i/>
                <w:iCs/>
                <w:sz w:val="22"/>
                <w:szCs w:val="22"/>
                <w:lang w:val="vi"/>
              </w:rPr>
              <w:t>[-] Có  [-] Không.  Nếu có, chương trình nào?</w:t>
            </w:r>
          </w:p>
        </w:tc>
      </w:tr>
      <w:tr w:rsidR="003C2DD9" w:rsidRPr="00323CCA" w14:paraId="4C95D56D"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109E77FD" w14:textId="77777777" w:rsidR="007F76C5" w:rsidRPr="00323CCA" w:rsidRDefault="003C2DD9" w:rsidP="00FF5C28">
            <w:pPr>
              <w:rPr>
                <w:rFonts w:ascii="Arial Narrow" w:hAnsi="Arial Narrow" w:cs="Arial"/>
                <w:sz w:val="22"/>
                <w:szCs w:val="22"/>
              </w:rPr>
            </w:pPr>
            <w:r w:rsidRPr="00323CCA">
              <w:rPr>
                <w:rFonts w:ascii="Arial Narrow" w:hAnsi="Arial Narrow" w:cs="Arial"/>
                <w:sz w:val="22"/>
                <w:szCs w:val="22"/>
              </w:rPr>
              <w:t>Current Academic Status</w:t>
            </w:r>
          </w:p>
          <w:p w14:paraId="4FF2B8BB" w14:textId="568E378B" w:rsidR="003C2DD9" w:rsidRPr="00323CCA" w:rsidRDefault="007F76C5" w:rsidP="00B205F4">
            <w:pPr>
              <w:rPr>
                <w:rFonts w:ascii="Arial Narrow" w:hAnsi="Arial Narrow" w:cs="Arial"/>
                <w:i/>
                <w:iCs/>
                <w:sz w:val="22"/>
                <w:szCs w:val="22"/>
              </w:rPr>
            </w:pPr>
            <w:r w:rsidRPr="00323CCA">
              <w:rPr>
                <w:rFonts w:ascii="Arial Narrow" w:hAnsi="Arial Narrow" w:cs="Arial"/>
                <w:i/>
                <w:iCs/>
                <w:sz w:val="22"/>
                <w:szCs w:val="22"/>
                <w:lang w:val="vi"/>
              </w:rPr>
              <w:t>Tình Trạng Học Tập Hiện Tại</w:t>
            </w:r>
          </w:p>
        </w:tc>
        <w:tc>
          <w:tcPr>
            <w:tcW w:w="7290" w:type="dxa"/>
            <w:tcBorders>
              <w:top w:val="single" w:sz="6" w:space="0" w:color="auto"/>
              <w:left w:val="double" w:sz="6" w:space="0" w:color="auto"/>
              <w:bottom w:val="single" w:sz="6" w:space="0" w:color="auto"/>
              <w:right w:val="single" w:sz="6" w:space="0" w:color="auto"/>
            </w:tcBorders>
            <w:vAlign w:val="center"/>
          </w:tcPr>
          <w:p w14:paraId="2DA5CC28" w14:textId="297BF22A" w:rsidR="003C2DD9" w:rsidRPr="00323CCA" w:rsidRDefault="003C2DD9" w:rsidP="00FF5C28">
            <w:pPr>
              <w:jc w:val="both"/>
              <w:rPr>
                <w:rFonts w:ascii="Arial Narrow" w:hAnsi="Arial Narrow" w:cs="Arial"/>
                <w:spacing w:val="-2"/>
                <w:sz w:val="22"/>
                <w:szCs w:val="22"/>
              </w:rPr>
            </w:pPr>
          </w:p>
        </w:tc>
      </w:tr>
    </w:tbl>
    <w:p w14:paraId="27739EF7" w14:textId="057ADDC5" w:rsidR="00F84387" w:rsidRPr="00323CCA" w:rsidRDefault="00F84387" w:rsidP="00FF5C28">
      <w:pPr>
        <w:tabs>
          <w:tab w:val="left" w:pos="8820"/>
        </w:tabs>
        <w:spacing w:before="120"/>
        <w:ind w:left="720" w:hanging="720"/>
        <w:rPr>
          <w:rFonts w:ascii="Arial" w:hAnsi="Arial" w:cs="Arial"/>
          <w:sz w:val="22"/>
          <w:szCs w:val="22"/>
        </w:rPr>
      </w:pPr>
    </w:p>
    <w:p w14:paraId="0A5B70AB" w14:textId="77777777" w:rsidR="007F76C5" w:rsidRPr="00323CCA" w:rsidRDefault="006E11F7" w:rsidP="00FF5C28">
      <w:pPr>
        <w:tabs>
          <w:tab w:val="left" w:pos="8820"/>
        </w:tabs>
        <w:spacing w:before="120"/>
        <w:ind w:left="720" w:hanging="720"/>
        <w:rPr>
          <w:rFonts w:ascii="Arial" w:hAnsi="Arial" w:cs="Arial"/>
          <w:sz w:val="22"/>
          <w:szCs w:val="22"/>
          <w:u w:val="single"/>
        </w:rPr>
      </w:pPr>
      <w:r w:rsidRPr="00323CCA">
        <w:rPr>
          <w:rFonts w:ascii="Arial" w:hAnsi="Arial" w:cs="Arial"/>
          <w:b/>
          <w:bCs/>
          <w:sz w:val="22"/>
          <w:szCs w:val="22"/>
        </w:rPr>
        <w:t>1.2</w:t>
      </w:r>
      <w:r w:rsidRPr="00323CCA">
        <w:rPr>
          <w:rFonts w:ascii="Arial" w:hAnsi="Arial" w:cs="Arial"/>
          <w:sz w:val="22"/>
          <w:szCs w:val="22"/>
        </w:rPr>
        <w:tab/>
        <w:t>Identification of parent/guardian (</w:t>
      </w:r>
      <w:r w:rsidRPr="00323CCA">
        <w:rPr>
          <w:rFonts w:ascii="Arial" w:hAnsi="Arial" w:cs="Arial"/>
          <w:i/>
          <w:iCs/>
          <w:sz w:val="22"/>
          <w:szCs w:val="22"/>
        </w:rPr>
        <w:t>name</w:t>
      </w:r>
      <w:r w:rsidRPr="00323CCA">
        <w:rPr>
          <w:rFonts w:ascii="Arial" w:hAnsi="Arial" w:cs="Arial"/>
          <w:sz w:val="22"/>
          <w:szCs w:val="22"/>
        </w:rPr>
        <w:t xml:space="preserve">) </w:t>
      </w:r>
      <w:r w:rsidRPr="00323CCA">
        <w:rPr>
          <w:rFonts w:ascii="Arial" w:hAnsi="Arial" w:cs="Arial"/>
          <w:sz w:val="22"/>
          <w:szCs w:val="22"/>
          <w:u w:val="single"/>
        </w:rPr>
        <w:tab/>
      </w:r>
    </w:p>
    <w:p w14:paraId="2B298799" w14:textId="6996C1FF" w:rsidR="007E370E" w:rsidRPr="00323CCA" w:rsidRDefault="007B6D47" w:rsidP="00B205F4">
      <w:pPr>
        <w:tabs>
          <w:tab w:val="left" w:pos="8820"/>
        </w:tabs>
        <w:spacing w:after="120"/>
        <w:ind w:left="720" w:hanging="7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Nhận dạng phụ huynh/người giám hộ (tên)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323CCA" w14:paraId="6DF795EF" w14:textId="77777777" w:rsidTr="00F86202">
        <w:trPr>
          <w:trHeight w:val="336"/>
        </w:trPr>
        <w:tc>
          <w:tcPr>
            <w:tcW w:w="2340" w:type="dxa"/>
            <w:tcBorders>
              <w:top w:val="single" w:sz="6" w:space="0" w:color="auto"/>
              <w:left w:val="single" w:sz="6" w:space="0" w:color="auto"/>
              <w:bottom w:val="single" w:sz="6" w:space="0" w:color="auto"/>
              <w:right w:val="double" w:sz="6" w:space="0" w:color="auto"/>
            </w:tcBorders>
            <w:vAlign w:val="center"/>
          </w:tcPr>
          <w:p w14:paraId="2FBE6361" w14:textId="77777777" w:rsidR="007F76C5" w:rsidRPr="00323CCA"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r w:rsidRPr="00323CCA">
              <w:rPr>
                <w:rFonts w:ascii="Arial" w:hAnsi="Arial" w:cs="Arial"/>
                <w:sz w:val="22"/>
                <w:szCs w:val="22"/>
              </w:rPr>
              <w:t>Mailing Address</w:t>
            </w:r>
          </w:p>
          <w:p w14:paraId="7343B99E" w14:textId="6CBD8925" w:rsidR="007E370E" w:rsidRPr="00323CCA" w:rsidRDefault="007F76C5" w:rsidP="00B205F4">
            <w:pPr>
              <w:tabs>
                <w:tab w:val="left" w:pos="1440"/>
                <w:tab w:val="left" w:pos="2160"/>
                <w:tab w:val="left" w:pos="2880"/>
                <w:tab w:val="left" w:pos="3672"/>
                <w:tab w:val="left" w:pos="5904"/>
                <w:tab w:val="left" w:pos="6624"/>
                <w:tab w:val="left" w:pos="7056"/>
                <w:tab w:val="left" w:pos="10080"/>
              </w:tabs>
              <w:jc w:val="both"/>
              <w:rPr>
                <w:rFonts w:ascii="Arial" w:hAnsi="Arial" w:cs="Arial"/>
                <w:i/>
                <w:iCs/>
                <w:sz w:val="22"/>
                <w:szCs w:val="22"/>
              </w:rPr>
            </w:pPr>
            <w:r w:rsidRPr="00323CCA">
              <w:rPr>
                <w:rFonts w:ascii="Arial" w:hAnsi="Arial" w:cs="Arial"/>
                <w:i/>
                <w:iCs/>
                <w:sz w:val="22"/>
                <w:szCs w:val="22"/>
                <w:lang w:val="vi"/>
              </w:rPr>
              <w:t>Địa Chỉ Gởi Thư</w:t>
            </w:r>
          </w:p>
        </w:tc>
        <w:tc>
          <w:tcPr>
            <w:tcW w:w="7020" w:type="dxa"/>
            <w:tcBorders>
              <w:top w:val="single" w:sz="6" w:space="0" w:color="auto"/>
              <w:left w:val="double" w:sz="6" w:space="0" w:color="auto"/>
              <w:bottom w:val="single" w:sz="6" w:space="0" w:color="auto"/>
              <w:right w:val="single" w:sz="6" w:space="0" w:color="auto"/>
            </w:tcBorders>
            <w:vAlign w:val="center"/>
          </w:tcPr>
          <w:p w14:paraId="0834D5B8" w14:textId="77777777" w:rsidR="007E370E" w:rsidRPr="00323CCA"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p>
        </w:tc>
      </w:tr>
      <w:tr w:rsidR="00BF359B" w:rsidRPr="00323CCA" w14:paraId="3A2EA0E7" w14:textId="77777777" w:rsidTr="00A90707">
        <w:trPr>
          <w:trHeight w:val="291"/>
        </w:trPr>
        <w:tc>
          <w:tcPr>
            <w:tcW w:w="2340" w:type="dxa"/>
            <w:tcBorders>
              <w:top w:val="single" w:sz="6" w:space="0" w:color="auto"/>
              <w:left w:val="single" w:sz="6" w:space="0" w:color="auto"/>
              <w:bottom w:val="single" w:sz="6" w:space="0" w:color="auto"/>
              <w:right w:val="double" w:sz="6" w:space="0" w:color="auto"/>
            </w:tcBorders>
            <w:vAlign w:val="center"/>
          </w:tcPr>
          <w:p w14:paraId="22DD6330" w14:textId="77777777" w:rsidR="007F76C5" w:rsidRPr="00323CCA" w:rsidRDefault="00BF359B" w:rsidP="00FF5C28">
            <w:pPr>
              <w:jc w:val="both"/>
              <w:rPr>
                <w:rFonts w:ascii="Arial" w:hAnsi="Arial" w:cs="Arial"/>
                <w:sz w:val="22"/>
                <w:szCs w:val="22"/>
              </w:rPr>
            </w:pPr>
            <w:r w:rsidRPr="00323CCA">
              <w:rPr>
                <w:rFonts w:ascii="Arial" w:hAnsi="Arial" w:cs="Arial"/>
                <w:sz w:val="22"/>
                <w:szCs w:val="22"/>
              </w:rPr>
              <w:t>Fluent Language(s)</w:t>
            </w:r>
          </w:p>
          <w:p w14:paraId="4E3FE477" w14:textId="15F75CFE" w:rsidR="00BF359B" w:rsidRPr="00323CCA" w:rsidRDefault="007F76C5" w:rsidP="00B205F4">
            <w:pPr>
              <w:jc w:val="both"/>
              <w:rPr>
                <w:rFonts w:ascii="Arial" w:hAnsi="Arial" w:cs="Arial"/>
                <w:i/>
                <w:iCs/>
                <w:sz w:val="22"/>
                <w:szCs w:val="22"/>
              </w:rPr>
            </w:pPr>
            <w:r w:rsidRPr="00323CCA">
              <w:rPr>
                <w:rFonts w:ascii="Arial" w:hAnsi="Arial" w:cs="Arial"/>
                <w:i/>
                <w:iCs/>
                <w:sz w:val="22"/>
                <w:szCs w:val="22"/>
                <w:lang w:val="vi"/>
              </w:rPr>
              <w:t>(Các) Ngôn Ngữ Lưu Loát</w:t>
            </w:r>
          </w:p>
        </w:tc>
        <w:tc>
          <w:tcPr>
            <w:tcW w:w="7020" w:type="dxa"/>
            <w:tcBorders>
              <w:top w:val="single" w:sz="6" w:space="0" w:color="auto"/>
              <w:left w:val="double" w:sz="6" w:space="0" w:color="auto"/>
              <w:bottom w:val="single" w:sz="6" w:space="0" w:color="auto"/>
              <w:right w:val="single" w:sz="6" w:space="0" w:color="auto"/>
            </w:tcBorders>
            <w:vAlign w:val="center"/>
          </w:tcPr>
          <w:p w14:paraId="042C7FC7" w14:textId="77777777" w:rsidR="00BF359B" w:rsidRPr="00323CCA" w:rsidRDefault="00BF359B" w:rsidP="00FF5C28">
            <w:pPr>
              <w:jc w:val="both"/>
              <w:rPr>
                <w:rFonts w:ascii="Arial" w:hAnsi="Arial" w:cs="Arial"/>
                <w:sz w:val="22"/>
                <w:szCs w:val="22"/>
              </w:rPr>
            </w:pPr>
          </w:p>
        </w:tc>
      </w:tr>
    </w:tbl>
    <w:p w14:paraId="091B99C8" w14:textId="77777777" w:rsidR="007F76C5" w:rsidRPr="00323CCA" w:rsidRDefault="007E370E" w:rsidP="00FF5C28">
      <w:pPr>
        <w:tabs>
          <w:tab w:val="left" w:pos="1440"/>
          <w:tab w:val="left" w:pos="2160"/>
          <w:tab w:val="left" w:pos="2880"/>
          <w:tab w:val="left" w:pos="8820"/>
          <w:tab w:val="left" w:pos="10080"/>
        </w:tabs>
        <w:spacing w:before="120"/>
        <w:ind w:left="720" w:hanging="720"/>
        <w:rPr>
          <w:rFonts w:ascii="Arial" w:hAnsi="Arial" w:cs="Arial"/>
          <w:sz w:val="22"/>
          <w:szCs w:val="22"/>
          <w:u w:val="single"/>
        </w:rPr>
      </w:pPr>
      <w:r w:rsidRPr="00323CCA">
        <w:rPr>
          <w:rFonts w:ascii="Arial" w:hAnsi="Arial" w:cs="Arial"/>
          <w:b/>
          <w:bCs/>
          <w:sz w:val="22"/>
          <w:szCs w:val="22"/>
        </w:rPr>
        <w:t>1.3</w:t>
      </w:r>
      <w:r w:rsidRPr="00323CCA">
        <w:rPr>
          <w:rFonts w:ascii="Arial" w:hAnsi="Arial" w:cs="Arial"/>
          <w:b/>
          <w:bCs/>
          <w:sz w:val="22"/>
          <w:szCs w:val="22"/>
        </w:rPr>
        <w:tab/>
      </w:r>
      <w:r w:rsidRPr="00323CCA">
        <w:rPr>
          <w:rFonts w:ascii="Arial" w:hAnsi="Arial" w:cs="Arial"/>
          <w:sz w:val="22"/>
          <w:szCs w:val="22"/>
        </w:rPr>
        <w:t>Identification of parent/guardian (</w:t>
      </w:r>
      <w:r w:rsidRPr="00323CCA">
        <w:rPr>
          <w:rFonts w:ascii="Arial" w:hAnsi="Arial" w:cs="Arial"/>
          <w:i/>
          <w:iCs/>
          <w:sz w:val="22"/>
          <w:szCs w:val="22"/>
        </w:rPr>
        <w:t>name</w:t>
      </w:r>
      <w:r w:rsidRPr="00323CCA">
        <w:rPr>
          <w:rFonts w:ascii="Arial" w:hAnsi="Arial" w:cs="Arial"/>
          <w:sz w:val="22"/>
          <w:szCs w:val="22"/>
        </w:rPr>
        <w:t xml:space="preserve">) </w:t>
      </w:r>
      <w:r w:rsidRPr="00323CCA">
        <w:rPr>
          <w:rFonts w:ascii="Arial" w:hAnsi="Arial" w:cs="Arial"/>
          <w:sz w:val="22"/>
          <w:szCs w:val="22"/>
          <w:u w:val="single"/>
        </w:rPr>
        <w:tab/>
      </w:r>
    </w:p>
    <w:p w14:paraId="29DF8CD2" w14:textId="02FF4302" w:rsidR="007E370E" w:rsidRPr="00323CCA" w:rsidRDefault="007B6D47" w:rsidP="00B205F4">
      <w:pPr>
        <w:tabs>
          <w:tab w:val="left" w:pos="1440"/>
          <w:tab w:val="left" w:pos="2160"/>
          <w:tab w:val="left" w:pos="2880"/>
          <w:tab w:val="left" w:pos="8820"/>
          <w:tab w:val="left" w:pos="10080"/>
        </w:tabs>
        <w:spacing w:after="120"/>
        <w:ind w:left="720" w:hanging="7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Nhận dạng phụ huynh/người giám hộ (tên)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323CCA" w14:paraId="217B04CA" w14:textId="77777777" w:rsidTr="00A90707">
        <w:trPr>
          <w:trHeight w:val="435"/>
        </w:trPr>
        <w:tc>
          <w:tcPr>
            <w:tcW w:w="2340" w:type="dxa"/>
            <w:tcBorders>
              <w:top w:val="single" w:sz="6" w:space="0" w:color="auto"/>
              <w:left w:val="single" w:sz="6" w:space="0" w:color="auto"/>
              <w:bottom w:val="single" w:sz="6" w:space="0" w:color="auto"/>
              <w:right w:val="double" w:sz="6" w:space="0" w:color="auto"/>
            </w:tcBorders>
            <w:vAlign w:val="center"/>
          </w:tcPr>
          <w:p w14:paraId="7CE9CA2A" w14:textId="77777777" w:rsidR="007F76C5" w:rsidRPr="00323CCA"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r w:rsidRPr="00323CCA">
              <w:rPr>
                <w:rFonts w:ascii="Arial" w:hAnsi="Arial" w:cs="Arial"/>
                <w:sz w:val="22"/>
                <w:szCs w:val="22"/>
              </w:rPr>
              <w:t>Mailing Address</w:t>
            </w:r>
          </w:p>
          <w:p w14:paraId="002A1209" w14:textId="3067AB76" w:rsidR="007E370E" w:rsidRPr="00323CCA" w:rsidRDefault="007F76C5" w:rsidP="00B205F4">
            <w:pPr>
              <w:tabs>
                <w:tab w:val="left" w:pos="1440"/>
                <w:tab w:val="left" w:pos="2160"/>
                <w:tab w:val="left" w:pos="2880"/>
                <w:tab w:val="left" w:pos="3672"/>
                <w:tab w:val="left" w:pos="5904"/>
                <w:tab w:val="left" w:pos="6624"/>
                <w:tab w:val="left" w:pos="7056"/>
                <w:tab w:val="left" w:pos="10080"/>
              </w:tabs>
              <w:jc w:val="both"/>
              <w:rPr>
                <w:rFonts w:ascii="Arial" w:hAnsi="Arial" w:cs="Arial"/>
                <w:i/>
                <w:iCs/>
                <w:sz w:val="22"/>
                <w:szCs w:val="22"/>
              </w:rPr>
            </w:pPr>
            <w:r w:rsidRPr="00323CCA">
              <w:rPr>
                <w:rFonts w:ascii="Arial" w:hAnsi="Arial" w:cs="Arial"/>
                <w:i/>
                <w:iCs/>
                <w:sz w:val="22"/>
                <w:szCs w:val="22"/>
                <w:lang w:val="vi"/>
              </w:rPr>
              <w:t>Địa Chỉ Gởi Thư</w:t>
            </w:r>
          </w:p>
        </w:tc>
        <w:tc>
          <w:tcPr>
            <w:tcW w:w="7020" w:type="dxa"/>
            <w:tcBorders>
              <w:top w:val="single" w:sz="6" w:space="0" w:color="auto"/>
              <w:left w:val="double" w:sz="6" w:space="0" w:color="auto"/>
              <w:bottom w:val="single" w:sz="6" w:space="0" w:color="auto"/>
              <w:right w:val="single" w:sz="6" w:space="0" w:color="auto"/>
            </w:tcBorders>
            <w:vAlign w:val="center"/>
          </w:tcPr>
          <w:p w14:paraId="69028A28" w14:textId="77777777" w:rsidR="007E370E" w:rsidRPr="00323CCA" w:rsidRDefault="007E370E" w:rsidP="00FF5C28">
            <w:pPr>
              <w:tabs>
                <w:tab w:val="left" w:pos="1440"/>
                <w:tab w:val="left" w:pos="2160"/>
                <w:tab w:val="left" w:pos="2880"/>
                <w:tab w:val="left" w:pos="3672"/>
                <w:tab w:val="left" w:pos="5904"/>
                <w:tab w:val="left" w:pos="6624"/>
                <w:tab w:val="left" w:pos="7056"/>
                <w:tab w:val="left" w:pos="10080"/>
              </w:tabs>
              <w:jc w:val="both"/>
              <w:rPr>
                <w:rFonts w:ascii="Arial" w:hAnsi="Arial" w:cs="Arial"/>
                <w:sz w:val="20"/>
              </w:rPr>
            </w:pPr>
          </w:p>
        </w:tc>
      </w:tr>
      <w:tr w:rsidR="00BF359B" w:rsidRPr="00323CCA" w14:paraId="60BA4EA5" w14:textId="77777777" w:rsidTr="00A90707">
        <w:trPr>
          <w:trHeight w:val="273"/>
        </w:trPr>
        <w:tc>
          <w:tcPr>
            <w:tcW w:w="2340" w:type="dxa"/>
            <w:tcBorders>
              <w:top w:val="single" w:sz="6" w:space="0" w:color="auto"/>
              <w:left w:val="single" w:sz="6" w:space="0" w:color="auto"/>
              <w:bottom w:val="single" w:sz="6" w:space="0" w:color="auto"/>
              <w:right w:val="double" w:sz="6" w:space="0" w:color="auto"/>
            </w:tcBorders>
            <w:vAlign w:val="center"/>
          </w:tcPr>
          <w:p w14:paraId="49919D51" w14:textId="77777777" w:rsidR="007F76C5" w:rsidRPr="00323CCA" w:rsidRDefault="00BF359B" w:rsidP="00FF5C28">
            <w:pPr>
              <w:jc w:val="both"/>
              <w:rPr>
                <w:rFonts w:ascii="Arial" w:hAnsi="Arial" w:cs="Arial"/>
                <w:sz w:val="22"/>
                <w:szCs w:val="22"/>
              </w:rPr>
            </w:pPr>
            <w:r w:rsidRPr="00323CCA">
              <w:rPr>
                <w:rFonts w:ascii="Arial" w:hAnsi="Arial" w:cs="Arial"/>
                <w:sz w:val="22"/>
                <w:szCs w:val="22"/>
              </w:rPr>
              <w:t>Fluent Language(s)</w:t>
            </w:r>
          </w:p>
          <w:p w14:paraId="07737C99" w14:textId="0E0D865D" w:rsidR="00BF359B" w:rsidRPr="00323CCA" w:rsidRDefault="007F76C5" w:rsidP="00B205F4">
            <w:pPr>
              <w:jc w:val="both"/>
              <w:rPr>
                <w:rFonts w:ascii="Arial" w:hAnsi="Arial" w:cs="Arial"/>
                <w:i/>
                <w:iCs/>
                <w:sz w:val="22"/>
                <w:szCs w:val="22"/>
              </w:rPr>
            </w:pPr>
            <w:r w:rsidRPr="00323CCA">
              <w:rPr>
                <w:rFonts w:ascii="Arial" w:hAnsi="Arial" w:cs="Arial"/>
                <w:i/>
                <w:iCs/>
                <w:sz w:val="22"/>
                <w:szCs w:val="22"/>
                <w:lang w:val="vi"/>
              </w:rPr>
              <w:t>(Các) Ngôn Ngữ Lưu Loát</w:t>
            </w:r>
          </w:p>
        </w:tc>
        <w:tc>
          <w:tcPr>
            <w:tcW w:w="7020" w:type="dxa"/>
            <w:tcBorders>
              <w:top w:val="single" w:sz="6" w:space="0" w:color="auto"/>
              <w:left w:val="double" w:sz="6" w:space="0" w:color="auto"/>
              <w:bottom w:val="single" w:sz="6" w:space="0" w:color="auto"/>
              <w:right w:val="single" w:sz="6" w:space="0" w:color="auto"/>
            </w:tcBorders>
            <w:vAlign w:val="center"/>
          </w:tcPr>
          <w:p w14:paraId="747FAA6F" w14:textId="77777777" w:rsidR="00BF359B" w:rsidRPr="00323CCA" w:rsidRDefault="00BF359B" w:rsidP="00FF5C28">
            <w:pPr>
              <w:jc w:val="both"/>
              <w:rPr>
                <w:rFonts w:ascii="Arial" w:hAnsi="Arial" w:cs="Arial"/>
                <w:sz w:val="20"/>
              </w:rPr>
            </w:pPr>
          </w:p>
        </w:tc>
      </w:tr>
    </w:tbl>
    <w:p w14:paraId="526CC37C" w14:textId="77777777" w:rsidR="007F76C5" w:rsidRPr="00323CCA" w:rsidRDefault="007E370E" w:rsidP="00FF5C28">
      <w:pPr>
        <w:tabs>
          <w:tab w:val="left" w:pos="9990"/>
        </w:tabs>
        <w:spacing w:before="120"/>
        <w:ind w:left="720" w:hanging="720"/>
        <w:rPr>
          <w:rFonts w:ascii="Arial" w:hAnsi="Arial" w:cs="Arial"/>
          <w:sz w:val="22"/>
          <w:szCs w:val="22"/>
        </w:rPr>
      </w:pPr>
      <w:r w:rsidRPr="00323CCA">
        <w:rPr>
          <w:rFonts w:ascii="Arial" w:hAnsi="Arial" w:cs="Arial"/>
          <w:b/>
          <w:bCs/>
          <w:sz w:val="22"/>
          <w:szCs w:val="22"/>
        </w:rPr>
        <w:t>1.4</w:t>
      </w:r>
      <w:r w:rsidRPr="00323CCA">
        <w:rPr>
          <w:rFonts w:ascii="Arial" w:hAnsi="Arial" w:cs="Arial"/>
          <w:b/>
          <w:bCs/>
          <w:sz w:val="22"/>
          <w:szCs w:val="22"/>
        </w:rPr>
        <w:tab/>
      </w:r>
      <w:r w:rsidRPr="00323CCA">
        <w:rPr>
          <w:rFonts w:ascii="Arial" w:hAnsi="Arial" w:cs="Arial"/>
          <w:sz w:val="22"/>
          <w:szCs w:val="22"/>
        </w:rPr>
        <w:t>The student has had the following unexcused absences during the current school year:</w:t>
      </w:r>
    </w:p>
    <w:p w14:paraId="6668068D" w14:textId="3878F82E" w:rsidR="007E370E" w:rsidRPr="00323CCA" w:rsidRDefault="007B6D47" w:rsidP="00B205F4">
      <w:pPr>
        <w:tabs>
          <w:tab w:val="left" w:pos="9990"/>
        </w:tabs>
        <w:spacing w:after="120"/>
        <w:ind w:left="720" w:hanging="7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Học sinh đã có số lần vắng mặt không có lý do sau đây trong suốt năm học hiện tại: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1170"/>
        <w:gridCol w:w="3150"/>
      </w:tblGrid>
      <w:tr w:rsidR="007E370E" w:rsidRPr="00323CCA" w14:paraId="07295A5F" w14:textId="77777777">
        <w:trPr>
          <w:cantSplit/>
        </w:trPr>
        <w:tc>
          <w:tcPr>
            <w:tcW w:w="6210" w:type="dxa"/>
            <w:gridSpan w:val="2"/>
            <w:tcBorders>
              <w:top w:val="single" w:sz="6" w:space="0" w:color="auto"/>
              <w:left w:val="single" w:sz="6" w:space="0" w:color="auto"/>
              <w:bottom w:val="single" w:sz="6" w:space="0" w:color="auto"/>
              <w:right w:val="single" w:sz="6" w:space="0" w:color="auto"/>
            </w:tcBorders>
          </w:tcPr>
          <w:p w14:paraId="0568FB10" w14:textId="77777777" w:rsidR="007F76C5" w:rsidRPr="00323CCA" w:rsidRDefault="007E370E" w:rsidP="00FF5C28">
            <w:pPr>
              <w:tabs>
                <w:tab w:val="left" w:pos="540"/>
                <w:tab w:val="left" w:pos="9990"/>
              </w:tabs>
              <w:rPr>
                <w:rFonts w:ascii="Arial Narrow" w:hAnsi="Arial Narrow" w:cs="Arial"/>
                <w:sz w:val="22"/>
                <w:szCs w:val="22"/>
              </w:rPr>
            </w:pPr>
            <w:proofErr w:type="gramStart"/>
            <w:r w:rsidRPr="00323CCA">
              <w:rPr>
                <w:rFonts w:ascii="Arial Narrow" w:hAnsi="Arial Narrow" w:cs="Arial"/>
                <w:sz w:val="22"/>
                <w:szCs w:val="22"/>
              </w:rPr>
              <w:t>Dates</w:t>
            </w:r>
            <w:proofErr w:type="gramEnd"/>
            <w:r w:rsidRPr="00323CCA">
              <w:rPr>
                <w:rFonts w:ascii="Arial Narrow" w:hAnsi="Arial Narrow" w:cs="Arial"/>
                <w:sz w:val="22"/>
                <w:szCs w:val="22"/>
              </w:rPr>
              <w:t xml:space="preserve"> school year </w:t>
            </w:r>
            <w:proofErr w:type="gramStart"/>
            <w:r w:rsidRPr="00323CCA">
              <w:rPr>
                <w:rFonts w:ascii="Arial Narrow" w:hAnsi="Arial Narrow" w:cs="Arial"/>
                <w:sz w:val="22"/>
                <w:szCs w:val="22"/>
              </w:rPr>
              <w:t>begins</w:t>
            </w:r>
            <w:proofErr w:type="gramEnd"/>
            <w:r w:rsidRPr="00323CCA">
              <w:rPr>
                <w:rFonts w:ascii="Arial Narrow" w:hAnsi="Arial Narrow" w:cs="Arial"/>
                <w:sz w:val="22"/>
                <w:szCs w:val="22"/>
              </w:rPr>
              <w:t xml:space="preserve"> and ends:</w:t>
            </w:r>
          </w:p>
          <w:p w14:paraId="3FD03DAB" w14:textId="33D5073F" w:rsidR="007E370E" w:rsidRPr="00323CCA" w:rsidRDefault="007F76C5" w:rsidP="00B205F4">
            <w:pPr>
              <w:tabs>
                <w:tab w:val="left" w:pos="540"/>
                <w:tab w:val="left" w:pos="9990"/>
              </w:tabs>
              <w:rPr>
                <w:rFonts w:ascii="Arial Narrow" w:hAnsi="Arial Narrow" w:cs="Arial"/>
                <w:i/>
                <w:iCs/>
                <w:sz w:val="22"/>
                <w:szCs w:val="22"/>
              </w:rPr>
            </w:pPr>
            <w:r w:rsidRPr="00323CCA">
              <w:rPr>
                <w:rFonts w:ascii="Arial Narrow" w:hAnsi="Arial Narrow" w:cs="Arial"/>
                <w:i/>
                <w:iCs/>
                <w:sz w:val="22"/>
                <w:szCs w:val="22"/>
                <w:lang w:val="vi"/>
              </w:rPr>
              <w:t xml:space="preserve">Số ngày năm học bắt đầu và kết thúc: </w:t>
            </w:r>
          </w:p>
        </w:tc>
        <w:tc>
          <w:tcPr>
            <w:tcW w:w="3150" w:type="dxa"/>
            <w:tcBorders>
              <w:top w:val="single" w:sz="6" w:space="0" w:color="auto"/>
              <w:left w:val="single" w:sz="6" w:space="0" w:color="auto"/>
              <w:bottom w:val="single" w:sz="6" w:space="0" w:color="auto"/>
              <w:right w:val="single" w:sz="6" w:space="0" w:color="auto"/>
            </w:tcBorders>
          </w:tcPr>
          <w:p w14:paraId="1AD5ABAF" w14:textId="77777777" w:rsidR="007F76C5" w:rsidRPr="00323CCA" w:rsidRDefault="007E370E" w:rsidP="00FF5C28">
            <w:pPr>
              <w:tabs>
                <w:tab w:val="left" w:pos="540"/>
                <w:tab w:val="left" w:pos="9990"/>
              </w:tabs>
              <w:rPr>
                <w:rFonts w:ascii="Arial Narrow" w:hAnsi="Arial Narrow" w:cs="Arial"/>
                <w:sz w:val="22"/>
                <w:szCs w:val="22"/>
              </w:rPr>
            </w:pPr>
            <w:r w:rsidRPr="00323CCA">
              <w:rPr>
                <w:rFonts w:ascii="Arial Narrow" w:hAnsi="Arial Narrow" w:cs="Arial"/>
                <w:sz w:val="22"/>
                <w:szCs w:val="22"/>
              </w:rPr>
              <w:t>Student’s grade:</w:t>
            </w:r>
          </w:p>
          <w:p w14:paraId="32DA98EC" w14:textId="25352277" w:rsidR="007E370E" w:rsidRPr="00323CCA" w:rsidRDefault="007F76C5" w:rsidP="00B205F4">
            <w:pPr>
              <w:tabs>
                <w:tab w:val="left" w:pos="540"/>
                <w:tab w:val="left" w:pos="9990"/>
              </w:tabs>
              <w:rPr>
                <w:rFonts w:ascii="Arial Narrow" w:hAnsi="Arial Narrow" w:cs="Arial"/>
                <w:i/>
                <w:iCs/>
                <w:sz w:val="22"/>
                <w:szCs w:val="22"/>
              </w:rPr>
            </w:pPr>
            <w:r w:rsidRPr="00323CCA">
              <w:rPr>
                <w:rFonts w:ascii="Arial Narrow" w:hAnsi="Arial Narrow" w:cs="Arial"/>
                <w:i/>
                <w:iCs/>
                <w:sz w:val="22"/>
                <w:szCs w:val="22"/>
                <w:lang w:val="vi"/>
              </w:rPr>
              <w:t>Lớp của học sinh:</w:t>
            </w:r>
          </w:p>
        </w:tc>
      </w:tr>
      <w:tr w:rsidR="007E370E" w:rsidRPr="00323CCA" w14:paraId="0DF39817" w14:textId="77777777">
        <w:trPr>
          <w:cantSplit/>
        </w:trPr>
        <w:tc>
          <w:tcPr>
            <w:tcW w:w="5040" w:type="dxa"/>
            <w:tcBorders>
              <w:top w:val="single" w:sz="6" w:space="0" w:color="auto"/>
              <w:left w:val="single" w:sz="6" w:space="0" w:color="auto"/>
              <w:bottom w:val="single" w:sz="6" w:space="0" w:color="auto"/>
              <w:right w:val="single" w:sz="6" w:space="0" w:color="auto"/>
            </w:tcBorders>
          </w:tcPr>
          <w:p w14:paraId="65F1EA68" w14:textId="77777777" w:rsidR="007F76C5" w:rsidRPr="00323CCA" w:rsidRDefault="007E370E" w:rsidP="00FF5C28">
            <w:pPr>
              <w:tabs>
                <w:tab w:val="left" w:pos="540"/>
                <w:tab w:val="left" w:pos="9990"/>
              </w:tabs>
              <w:rPr>
                <w:rFonts w:ascii="Arial Narrow" w:hAnsi="Arial Narrow" w:cs="Arial"/>
                <w:sz w:val="22"/>
                <w:szCs w:val="22"/>
              </w:rPr>
            </w:pPr>
            <w:r w:rsidRPr="00323CCA">
              <w:rPr>
                <w:rFonts w:ascii="Arial Narrow" w:hAnsi="Arial Narrow" w:cs="Arial"/>
                <w:sz w:val="22"/>
                <w:szCs w:val="22"/>
              </w:rPr>
              <w:lastRenderedPageBreak/>
              <w:t>Number of credits earned:</w:t>
            </w:r>
          </w:p>
          <w:p w14:paraId="587CB0AC" w14:textId="6C6E3B57" w:rsidR="007E370E" w:rsidRPr="00323CCA" w:rsidRDefault="007F76C5" w:rsidP="00B205F4">
            <w:pPr>
              <w:tabs>
                <w:tab w:val="left" w:pos="540"/>
                <w:tab w:val="left" w:pos="9990"/>
              </w:tabs>
              <w:rPr>
                <w:rFonts w:ascii="Arial Narrow" w:hAnsi="Arial Narrow" w:cs="Arial"/>
                <w:i/>
                <w:iCs/>
                <w:sz w:val="22"/>
                <w:szCs w:val="22"/>
              </w:rPr>
            </w:pPr>
            <w:r w:rsidRPr="00323CCA">
              <w:rPr>
                <w:rFonts w:ascii="Arial Narrow" w:hAnsi="Arial Narrow" w:cs="Arial"/>
                <w:i/>
                <w:iCs/>
                <w:sz w:val="22"/>
                <w:szCs w:val="22"/>
                <w:lang w:val="vi"/>
              </w:rPr>
              <w:t>Số tín chỉ đã đạt được:</w:t>
            </w:r>
          </w:p>
        </w:tc>
        <w:tc>
          <w:tcPr>
            <w:tcW w:w="4320" w:type="dxa"/>
            <w:gridSpan w:val="2"/>
            <w:tcBorders>
              <w:top w:val="single" w:sz="6" w:space="0" w:color="auto"/>
              <w:left w:val="single" w:sz="6" w:space="0" w:color="auto"/>
              <w:bottom w:val="single" w:sz="6" w:space="0" w:color="auto"/>
              <w:right w:val="single" w:sz="6" w:space="0" w:color="auto"/>
            </w:tcBorders>
          </w:tcPr>
          <w:p w14:paraId="7B4B4D91" w14:textId="77777777" w:rsidR="007F76C5" w:rsidRPr="00323CCA" w:rsidRDefault="007E370E" w:rsidP="00FF5C28">
            <w:pPr>
              <w:tabs>
                <w:tab w:val="left" w:pos="540"/>
                <w:tab w:val="left" w:pos="9990"/>
              </w:tabs>
              <w:rPr>
                <w:rFonts w:ascii="Arial Narrow" w:hAnsi="Arial Narrow" w:cs="Arial"/>
                <w:sz w:val="22"/>
                <w:szCs w:val="22"/>
              </w:rPr>
            </w:pPr>
            <w:r w:rsidRPr="00323CCA">
              <w:rPr>
                <w:rFonts w:ascii="Arial Narrow" w:hAnsi="Arial Narrow" w:cs="Arial"/>
                <w:sz w:val="22"/>
                <w:szCs w:val="22"/>
              </w:rPr>
              <w:t>Number of unexcused absences:</w:t>
            </w:r>
          </w:p>
          <w:p w14:paraId="42929F3C" w14:textId="75C862D9" w:rsidR="007E370E" w:rsidRPr="00323CCA" w:rsidRDefault="007F76C5" w:rsidP="00B205F4">
            <w:pPr>
              <w:tabs>
                <w:tab w:val="left" w:pos="540"/>
                <w:tab w:val="left" w:pos="9990"/>
              </w:tabs>
              <w:rPr>
                <w:rFonts w:ascii="Arial Narrow" w:hAnsi="Arial Narrow" w:cs="Arial"/>
                <w:i/>
                <w:iCs/>
                <w:sz w:val="22"/>
                <w:szCs w:val="22"/>
              </w:rPr>
            </w:pPr>
            <w:r w:rsidRPr="00323CCA">
              <w:rPr>
                <w:rFonts w:ascii="Arial Narrow" w:hAnsi="Arial Narrow" w:cs="Arial"/>
                <w:i/>
                <w:iCs/>
                <w:sz w:val="22"/>
                <w:szCs w:val="22"/>
                <w:lang w:val="vi"/>
              </w:rPr>
              <w:t>Số lần vắng mặt không lý do:</w:t>
            </w:r>
          </w:p>
        </w:tc>
      </w:tr>
      <w:tr w:rsidR="007E370E" w:rsidRPr="00323CCA" w14:paraId="0C863D93" w14:textId="77777777">
        <w:tc>
          <w:tcPr>
            <w:tcW w:w="9360" w:type="dxa"/>
            <w:gridSpan w:val="3"/>
            <w:tcBorders>
              <w:top w:val="single" w:sz="6" w:space="0" w:color="auto"/>
              <w:left w:val="single" w:sz="6" w:space="0" w:color="auto"/>
              <w:bottom w:val="single" w:sz="6" w:space="0" w:color="auto"/>
              <w:right w:val="single" w:sz="6" w:space="0" w:color="auto"/>
            </w:tcBorders>
          </w:tcPr>
          <w:p w14:paraId="42D68A32" w14:textId="77777777" w:rsidR="007F76C5" w:rsidRPr="00323CCA" w:rsidRDefault="007E370E" w:rsidP="00FF5C28">
            <w:pPr>
              <w:tabs>
                <w:tab w:val="left" w:pos="540"/>
                <w:tab w:val="left" w:pos="9990"/>
              </w:tabs>
              <w:rPr>
                <w:rFonts w:ascii="Arial Narrow" w:hAnsi="Arial Narrow" w:cs="Arial"/>
                <w:sz w:val="22"/>
                <w:szCs w:val="22"/>
              </w:rPr>
            </w:pPr>
            <w:r w:rsidRPr="00323CCA">
              <w:rPr>
                <w:rFonts w:ascii="Arial Narrow" w:hAnsi="Arial Narrow" w:cs="Arial"/>
                <w:sz w:val="22"/>
                <w:szCs w:val="22"/>
              </w:rPr>
              <w:t>Dates of unexcused absences:</w:t>
            </w:r>
          </w:p>
          <w:p w14:paraId="551E7548" w14:textId="49C71631" w:rsidR="007E370E" w:rsidRPr="00323CCA" w:rsidRDefault="007F76C5" w:rsidP="00B205F4">
            <w:pPr>
              <w:tabs>
                <w:tab w:val="left" w:pos="540"/>
                <w:tab w:val="left" w:pos="9990"/>
              </w:tabs>
              <w:rPr>
                <w:rFonts w:ascii="Arial Narrow" w:hAnsi="Arial Narrow" w:cs="Arial"/>
                <w:i/>
                <w:iCs/>
                <w:sz w:val="22"/>
                <w:szCs w:val="22"/>
              </w:rPr>
            </w:pPr>
            <w:r w:rsidRPr="00323CCA">
              <w:rPr>
                <w:rFonts w:ascii="Arial Narrow" w:hAnsi="Arial Narrow" w:cs="Arial"/>
                <w:i/>
                <w:iCs/>
                <w:sz w:val="22"/>
                <w:szCs w:val="22"/>
                <w:lang w:val="vi"/>
              </w:rPr>
              <w:t>Số ngày vắng mặt không lý do:</w:t>
            </w:r>
          </w:p>
        </w:tc>
      </w:tr>
      <w:tr w:rsidR="007E370E" w:rsidRPr="00323CCA" w14:paraId="13F0883B" w14:textId="77777777">
        <w:tc>
          <w:tcPr>
            <w:tcW w:w="9360" w:type="dxa"/>
            <w:gridSpan w:val="3"/>
            <w:tcBorders>
              <w:top w:val="single" w:sz="6" w:space="0" w:color="auto"/>
              <w:left w:val="single" w:sz="6" w:space="0" w:color="auto"/>
              <w:bottom w:val="single" w:sz="6" w:space="0" w:color="auto"/>
              <w:right w:val="single" w:sz="6" w:space="0" w:color="auto"/>
            </w:tcBorders>
          </w:tcPr>
          <w:p w14:paraId="14F4F1E5" w14:textId="77777777" w:rsidR="007E370E" w:rsidRPr="00323CCA" w:rsidRDefault="007E370E" w:rsidP="00FF5C28">
            <w:pPr>
              <w:tabs>
                <w:tab w:val="left" w:pos="540"/>
                <w:tab w:val="left" w:pos="9990"/>
              </w:tabs>
              <w:rPr>
                <w:rFonts w:ascii="Arial Narrow" w:hAnsi="Arial Narrow" w:cs="Arial"/>
                <w:sz w:val="22"/>
                <w:szCs w:val="22"/>
              </w:rPr>
            </w:pPr>
          </w:p>
        </w:tc>
      </w:tr>
      <w:tr w:rsidR="007E370E" w:rsidRPr="00323CCA" w14:paraId="582F0CE9" w14:textId="77777777">
        <w:tc>
          <w:tcPr>
            <w:tcW w:w="9360" w:type="dxa"/>
            <w:gridSpan w:val="3"/>
            <w:tcBorders>
              <w:top w:val="single" w:sz="6" w:space="0" w:color="auto"/>
              <w:left w:val="single" w:sz="6" w:space="0" w:color="auto"/>
              <w:bottom w:val="single" w:sz="6" w:space="0" w:color="auto"/>
              <w:right w:val="single" w:sz="6" w:space="0" w:color="auto"/>
            </w:tcBorders>
          </w:tcPr>
          <w:p w14:paraId="0DA6EF17" w14:textId="77777777" w:rsidR="007E370E" w:rsidRPr="00323CCA" w:rsidRDefault="007E370E" w:rsidP="00FF5C28">
            <w:pPr>
              <w:tabs>
                <w:tab w:val="left" w:pos="540"/>
                <w:tab w:val="left" w:pos="9990"/>
              </w:tabs>
              <w:rPr>
                <w:rFonts w:ascii="Arial Narrow" w:hAnsi="Arial Narrow" w:cs="Arial"/>
                <w:sz w:val="22"/>
                <w:szCs w:val="22"/>
              </w:rPr>
            </w:pPr>
          </w:p>
        </w:tc>
      </w:tr>
      <w:tr w:rsidR="007E370E" w:rsidRPr="00323CCA" w14:paraId="020D07D0" w14:textId="77777777">
        <w:tc>
          <w:tcPr>
            <w:tcW w:w="9360" w:type="dxa"/>
            <w:gridSpan w:val="3"/>
            <w:tcBorders>
              <w:top w:val="single" w:sz="6" w:space="0" w:color="auto"/>
              <w:left w:val="single" w:sz="6" w:space="0" w:color="auto"/>
              <w:bottom w:val="single" w:sz="6" w:space="0" w:color="auto"/>
              <w:right w:val="single" w:sz="6" w:space="0" w:color="auto"/>
            </w:tcBorders>
          </w:tcPr>
          <w:p w14:paraId="200F3265" w14:textId="77777777" w:rsidR="007E370E" w:rsidRPr="00323CCA" w:rsidRDefault="007E370E" w:rsidP="00FF5C28">
            <w:pPr>
              <w:tabs>
                <w:tab w:val="left" w:pos="540"/>
                <w:tab w:val="left" w:pos="9990"/>
              </w:tabs>
              <w:rPr>
                <w:rFonts w:ascii="Arial Narrow" w:hAnsi="Arial Narrow" w:cs="Arial"/>
                <w:sz w:val="22"/>
                <w:szCs w:val="22"/>
              </w:rPr>
            </w:pPr>
          </w:p>
        </w:tc>
      </w:tr>
    </w:tbl>
    <w:p w14:paraId="4EDF3BFA" w14:textId="77777777" w:rsidR="007F76C5" w:rsidRPr="00323CCA" w:rsidRDefault="001319B2" w:rsidP="00FF5C28">
      <w:pPr>
        <w:tabs>
          <w:tab w:val="left" w:pos="540"/>
          <w:tab w:val="left" w:pos="9990"/>
        </w:tabs>
        <w:spacing w:before="120"/>
        <w:ind w:left="108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ab/>
        <w:t>Copies of the attendance reports are attached.</w:t>
      </w:r>
    </w:p>
    <w:p w14:paraId="48F1761A" w14:textId="32E43346" w:rsidR="007E370E" w:rsidRPr="00323CCA" w:rsidRDefault="00DF2C24" w:rsidP="00B205F4">
      <w:pPr>
        <w:tabs>
          <w:tab w:val="left" w:pos="540"/>
          <w:tab w:val="left" w:pos="9990"/>
        </w:tabs>
        <w:ind w:left="108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Các bản sao phiếu điểm danh được đính kèm.</w:t>
      </w:r>
    </w:p>
    <w:p w14:paraId="622CF04A" w14:textId="77777777" w:rsidR="007F76C5" w:rsidRPr="00323CCA" w:rsidRDefault="007E370E" w:rsidP="00FF5C28">
      <w:pPr>
        <w:tabs>
          <w:tab w:val="left" w:pos="540"/>
          <w:tab w:val="left" w:pos="9990"/>
        </w:tabs>
        <w:spacing w:before="120"/>
        <w:jc w:val="center"/>
        <w:rPr>
          <w:rFonts w:ascii="Arial" w:hAnsi="Arial" w:cs="Arial"/>
          <w:b/>
          <w:sz w:val="22"/>
          <w:szCs w:val="22"/>
        </w:rPr>
      </w:pPr>
      <w:r w:rsidRPr="00323CCA">
        <w:rPr>
          <w:rFonts w:ascii="Arial" w:hAnsi="Arial" w:cs="Arial"/>
          <w:b/>
          <w:bCs/>
          <w:sz w:val="22"/>
          <w:szCs w:val="22"/>
        </w:rPr>
        <w:t>II. Basis</w:t>
      </w:r>
    </w:p>
    <w:p w14:paraId="724C9E7C" w14:textId="4104F686" w:rsidR="007E370E" w:rsidRPr="00323CCA" w:rsidRDefault="00DF2C24" w:rsidP="00B205F4">
      <w:pPr>
        <w:tabs>
          <w:tab w:val="left" w:pos="540"/>
          <w:tab w:val="left" w:pos="9990"/>
        </w:tabs>
        <w:jc w:val="center"/>
        <w:rPr>
          <w:rFonts w:ascii="Arial" w:hAnsi="Arial" w:cs="Arial"/>
          <w:b/>
          <w:i/>
          <w:iCs/>
          <w:sz w:val="22"/>
          <w:szCs w:val="22"/>
        </w:rPr>
      </w:pPr>
      <w:r w:rsidRPr="00323CCA">
        <w:rPr>
          <w:rFonts w:ascii="Arial" w:hAnsi="Arial" w:cs="Arial"/>
          <w:b/>
          <w:bCs/>
          <w:i/>
          <w:iCs/>
          <w:sz w:val="22"/>
          <w:szCs w:val="22"/>
        </w:rPr>
        <w:t xml:space="preserve">    </w:t>
      </w:r>
      <w:r w:rsidRPr="00323CCA">
        <w:rPr>
          <w:rFonts w:ascii="Arial" w:hAnsi="Arial" w:cs="Arial"/>
          <w:b/>
          <w:bCs/>
          <w:i/>
          <w:iCs/>
          <w:sz w:val="22"/>
          <w:szCs w:val="22"/>
          <w:lang w:val="vi"/>
        </w:rPr>
        <w:t>Cơ sở</w:t>
      </w:r>
    </w:p>
    <w:p w14:paraId="400FDEDF" w14:textId="77777777" w:rsidR="007F76C5" w:rsidRPr="00323CCA" w:rsidRDefault="007E370E" w:rsidP="00FF5C28">
      <w:pPr>
        <w:tabs>
          <w:tab w:val="left" w:pos="720"/>
          <w:tab w:val="left" w:pos="7650"/>
          <w:tab w:val="left" w:pos="9990"/>
        </w:tabs>
        <w:spacing w:before="120"/>
        <w:ind w:left="720" w:hanging="720"/>
        <w:rPr>
          <w:rFonts w:ascii="Arial" w:hAnsi="Arial" w:cs="Arial"/>
          <w:sz w:val="22"/>
          <w:szCs w:val="22"/>
        </w:rPr>
      </w:pPr>
      <w:r w:rsidRPr="00323CCA">
        <w:rPr>
          <w:rFonts w:ascii="Arial" w:hAnsi="Arial" w:cs="Arial"/>
          <w:b/>
          <w:bCs/>
          <w:sz w:val="22"/>
          <w:szCs w:val="22"/>
        </w:rPr>
        <w:t>2.1</w:t>
      </w:r>
      <w:r w:rsidRPr="00323CCA">
        <w:rPr>
          <w:rFonts w:ascii="Arial" w:hAnsi="Arial" w:cs="Arial"/>
          <w:sz w:val="22"/>
          <w:szCs w:val="22"/>
        </w:rPr>
        <w:tab/>
        <w:t xml:space="preserve">The respondent student resides within the </w:t>
      </w:r>
      <w:r w:rsidRPr="00323CCA">
        <w:rPr>
          <w:rFonts w:ascii="Arial" w:hAnsi="Arial" w:cs="Arial"/>
          <w:sz w:val="22"/>
          <w:szCs w:val="22"/>
          <w:u w:val="single"/>
        </w:rPr>
        <w:tab/>
      </w:r>
      <w:r w:rsidRPr="00323CCA">
        <w:rPr>
          <w:rFonts w:ascii="Arial" w:hAnsi="Arial" w:cs="Arial"/>
          <w:sz w:val="22"/>
          <w:szCs w:val="22"/>
        </w:rPr>
        <w:t xml:space="preserve"> School District and is subject to the requirements of the Compulsory School Attendance Law (RCW 28A.225).</w:t>
      </w:r>
    </w:p>
    <w:p w14:paraId="0068E021" w14:textId="0BA86115" w:rsidR="007E370E" w:rsidRPr="00323CCA" w:rsidRDefault="00DF2C24" w:rsidP="00B205F4">
      <w:pPr>
        <w:tabs>
          <w:tab w:val="left" w:pos="720"/>
          <w:tab w:val="left" w:pos="7650"/>
          <w:tab w:val="left" w:pos="9990"/>
        </w:tabs>
        <w:ind w:left="720" w:hanging="7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 xml:space="preserve">Học sinh bị đơn cư trú trong vòng </w:t>
      </w:r>
      <w:r w:rsidRPr="00323CCA">
        <w:rPr>
          <w:rFonts w:ascii="Arial" w:hAnsi="Arial" w:cs="Arial"/>
          <w:sz w:val="22"/>
          <w:szCs w:val="22"/>
          <w:lang w:val="vi"/>
        </w:rPr>
        <w:tab/>
      </w:r>
      <w:r w:rsidRPr="00323CCA">
        <w:rPr>
          <w:rFonts w:ascii="Arial" w:hAnsi="Arial" w:cs="Arial"/>
          <w:i/>
          <w:iCs/>
          <w:sz w:val="22"/>
          <w:szCs w:val="22"/>
          <w:lang w:val="vi"/>
        </w:rPr>
        <w:t xml:space="preserve"> Khu Học Chánh và phải tuân theo các yêu cầu của Luật Bắt Buộc Đi Học (RCW 28A.225).</w:t>
      </w:r>
    </w:p>
    <w:p w14:paraId="3DD525E2" w14:textId="77777777" w:rsidR="007F76C5" w:rsidRPr="00323CCA" w:rsidRDefault="007E370E" w:rsidP="00FF5C28">
      <w:pPr>
        <w:tabs>
          <w:tab w:val="left" w:pos="720"/>
          <w:tab w:val="left" w:pos="6840"/>
          <w:tab w:val="left" w:pos="9990"/>
        </w:tabs>
        <w:spacing w:before="120"/>
        <w:ind w:left="720" w:hanging="720"/>
        <w:rPr>
          <w:rFonts w:ascii="Arial" w:hAnsi="Arial" w:cs="Arial"/>
          <w:sz w:val="22"/>
          <w:szCs w:val="22"/>
        </w:rPr>
      </w:pPr>
      <w:r w:rsidRPr="00323CCA">
        <w:rPr>
          <w:rFonts w:ascii="Arial" w:hAnsi="Arial" w:cs="Arial"/>
          <w:b/>
          <w:bCs/>
          <w:sz w:val="22"/>
          <w:szCs w:val="22"/>
        </w:rPr>
        <w:t>2.2</w:t>
      </w:r>
      <w:r w:rsidRPr="00323CCA">
        <w:rPr>
          <w:rFonts w:ascii="Arial" w:hAnsi="Arial" w:cs="Arial"/>
          <w:sz w:val="22"/>
          <w:szCs w:val="22"/>
        </w:rPr>
        <w:tab/>
        <w:t>The school district has informed the respondents of the requirements of the Compulsory School Attendance Law and of the potential consequences to each respondent of non-compliance with the law.</w:t>
      </w:r>
    </w:p>
    <w:p w14:paraId="526B06D0" w14:textId="54216756" w:rsidR="007E370E" w:rsidRPr="00323CCA" w:rsidRDefault="00DF2C24" w:rsidP="00B205F4">
      <w:pPr>
        <w:tabs>
          <w:tab w:val="left" w:pos="720"/>
          <w:tab w:val="left" w:pos="6840"/>
          <w:tab w:val="left" w:pos="9990"/>
        </w:tabs>
        <w:ind w:left="720" w:hanging="7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Khu học chánh đã thông báo cho các bị đơn về các yêu cầu của Luật Bắt Buộc Đi Học và các hậu quả tiềm ẩn đối với mỗi bị đơn không tuân thủ luật.</w:t>
      </w:r>
    </w:p>
    <w:p w14:paraId="1F6BD6E1" w14:textId="77777777" w:rsidR="007F76C5" w:rsidRPr="00323CCA" w:rsidRDefault="007E370E" w:rsidP="00FF5C28">
      <w:pPr>
        <w:tabs>
          <w:tab w:val="left" w:pos="720"/>
        </w:tabs>
        <w:spacing w:before="120"/>
        <w:ind w:left="720" w:hanging="720"/>
        <w:rPr>
          <w:rFonts w:ascii="Arial" w:hAnsi="Arial" w:cs="Arial"/>
          <w:sz w:val="22"/>
          <w:szCs w:val="22"/>
        </w:rPr>
      </w:pPr>
      <w:r w:rsidRPr="00323CCA">
        <w:rPr>
          <w:rFonts w:ascii="Arial" w:hAnsi="Arial" w:cs="Arial"/>
          <w:b/>
          <w:bCs/>
          <w:sz w:val="22"/>
          <w:szCs w:val="22"/>
        </w:rPr>
        <w:t>2.3</w:t>
      </w:r>
      <w:r w:rsidRPr="00323CCA">
        <w:rPr>
          <w:rFonts w:ascii="Arial" w:hAnsi="Arial" w:cs="Arial"/>
          <w:sz w:val="22"/>
          <w:szCs w:val="22"/>
        </w:rPr>
        <w:tab/>
        <w:t>The school district has taken the following actions to eliminate or reduce the child’s absences from school (RCW 28A.225.020):</w:t>
      </w:r>
    </w:p>
    <w:p w14:paraId="6EF13593" w14:textId="2CEE1D81" w:rsidR="007E370E" w:rsidRPr="00323CCA" w:rsidRDefault="00DF2C24" w:rsidP="00B205F4">
      <w:pPr>
        <w:tabs>
          <w:tab w:val="left" w:pos="720"/>
        </w:tabs>
        <w:ind w:left="720" w:hanging="7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Khu học chánh đã thực hiện các hành động sau đây để loại bỏ hoặc giảm thiểu tình trạng trẻ em vắng mặt (RCW 28A.225.020):</w:t>
      </w:r>
    </w:p>
    <w:p w14:paraId="12D322CE" w14:textId="77777777" w:rsidR="007F76C5" w:rsidRPr="00323CCA" w:rsidRDefault="001319B2" w:rsidP="00FF5C28">
      <w:pPr>
        <w:spacing w:before="120"/>
        <w:ind w:left="108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ab/>
        <w:t>Informed the parents/guardians that the student has been absent without excuse.</w:t>
      </w:r>
    </w:p>
    <w:p w14:paraId="36A132BA" w14:textId="18DFA34B" w:rsidR="007E370E" w:rsidRPr="00323CCA" w:rsidRDefault="00DF2C24" w:rsidP="00B205F4">
      <w:pPr>
        <w:ind w:left="108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Thông báo cho phụ huynh/người giám hộ rằng học sinh đã vắng mặt không lý do.</w:t>
      </w:r>
    </w:p>
    <w:p w14:paraId="39F4EEEE" w14:textId="77777777" w:rsidR="007F76C5" w:rsidRPr="00323CCA" w:rsidRDefault="001319B2" w:rsidP="00FF5C28">
      <w:pPr>
        <w:tabs>
          <w:tab w:val="left" w:pos="9180"/>
        </w:tabs>
        <w:spacing w:before="120"/>
        <w:ind w:left="1440" w:hanging="360"/>
        <w:rPr>
          <w:rFonts w:ascii="Arial" w:hAnsi="Arial" w:cs="Arial"/>
          <w:sz w:val="22"/>
          <w:szCs w:val="22"/>
          <w:u w:val="single"/>
        </w:rPr>
      </w:pPr>
      <w:proofErr w:type="gramStart"/>
      <w:r w:rsidRPr="00323CCA">
        <w:rPr>
          <w:rFonts w:ascii="Arial" w:hAnsi="Arial" w:cs="Arial"/>
          <w:sz w:val="22"/>
          <w:szCs w:val="22"/>
        </w:rPr>
        <w:t>[  ]</w:t>
      </w:r>
      <w:proofErr w:type="gramEnd"/>
      <w:r w:rsidRPr="00323CCA">
        <w:rPr>
          <w:rFonts w:ascii="Arial" w:hAnsi="Arial" w:cs="Arial"/>
          <w:sz w:val="22"/>
          <w:szCs w:val="22"/>
        </w:rPr>
        <w:tab/>
        <w:t>in writing on:</w:t>
      </w:r>
      <w:r w:rsidRPr="00323CCA">
        <w:rPr>
          <w:rFonts w:ascii="Arial" w:hAnsi="Arial" w:cs="Arial"/>
          <w:sz w:val="22"/>
          <w:szCs w:val="22"/>
          <w:u w:val="single"/>
        </w:rPr>
        <w:tab/>
      </w:r>
    </w:p>
    <w:p w14:paraId="6123D9D1" w14:textId="04F1AA69" w:rsidR="007E370E" w:rsidRPr="00323CCA" w:rsidRDefault="00DF2C24" w:rsidP="00B205F4">
      <w:pPr>
        <w:tabs>
          <w:tab w:val="left" w:pos="9180"/>
        </w:tabs>
        <w:ind w:left="144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bằng văn bản vào:</w:t>
      </w:r>
    </w:p>
    <w:p w14:paraId="0E1213BD" w14:textId="77777777" w:rsidR="007F76C5" w:rsidRPr="00323CCA" w:rsidRDefault="001319B2" w:rsidP="00FF5C28">
      <w:pPr>
        <w:tabs>
          <w:tab w:val="left" w:pos="9180"/>
        </w:tabs>
        <w:spacing w:before="120"/>
        <w:ind w:left="1440" w:hanging="360"/>
        <w:rPr>
          <w:rFonts w:ascii="Arial" w:hAnsi="Arial" w:cs="Arial"/>
          <w:sz w:val="22"/>
          <w:szCs w:val="22"/>
          <w:u w:val="single"/>
        </w:rPr>
      </w:pPr>
      <w:proofErr w:type="gramStart"/>
      <w:r w:rsidRPr="00323CCA">
        <w:rPr>
          <w:rFonts w:ascii="Arial" w:hAnsi="Arial" w:cs="Arial"/>
          <w:sz w:val="22"/>
          <w:szCs w:val="22"/>
        </w:rPr>
        <w:t>[  ]</w:t>
      </w:r>
      <w:proofErr w:type="gramEnd"/>
      <w:r w:rsidRPr="00323CCA">
        <w:rPr>
          <w:rFonts w:ascii="Arial" w:hAnsi="Arial" w:cs="Arial"/>
          <w:sz w:val="22"/>
          <w:szCs w:val="22"/>
        </w:rPr>
        <w:tab/>
        <w:t xml:space="preserve">by phone: </w:t>
      </w:r>
      <w:r w:rsidRPr="00323CCA">
        <w:rPr>
          <w:rFonts w:ascii="Arial" w:hAnsi="Arial" w:cs="Arial"/>
          <w:sz w:val="22"/>
          <w:szCs w:val="22"/>
          <w:u w:val="single"/>
        </w:rPr>
        <w:tab/>
      </w:r>
    </w:p>
    <w:p w14:paraId="3768155F" w14:textId="5F72DBA3" w:rsidR="007E370E" w:rsidRPr="00323CCA" w:rsidRDefault="00DF2C24" w:rsidP="00B205F4">
      <w:pPr>
        <w:tabs>
          <w:tab w:val="left" w:pos="9180"/>
        </w:tabs>
        <w:ind w:left="144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bắng điện thoại:</w:t>
      </w:r>
    </w:p>
    <w:p w14:paraId="5292430F" w14:textId="77777777" w:rsidR="007F76C5" w:rsidRPr="00323CCA" w:rsidRDefault="001319B2" w:rsidP="00FF5C28">
      <w:pPr>
        <w:tabs>
          <w:tab w:val="left" w:pos="3690"/>
          <w:tab w:val="left" w:pos="9180"/>
        </w:tabs>
        <w:spacing w:before="120"/>
        <w:ind w:left="1440" w:hanging="360"/>
        <w:rPr>
          <w:rFonts w:ascii="Arial" w:hAnsi="Arial" w:cs="Arial"/>
          <w:sz w:val="22"/>
          <w:szCs w:val="22"/>
          <w:u w:val="single"/>
        </w:rPr>
      </w:pPr>
      <w:proofErr w:type="gramStart"/>
      <w:r w:rsidRPr="00323CCA">
        <w:rPr>
          <w:rFonts w:ascii="Arial" w:hAnsi="Arial" w:cs="Arial"/>
          <w:sz w:val="22"/>
          <w:szCs w:val="22"/>
        </w:rPr>
        <w:t>[  ]</w:t>
      </w:r>
      <w:proofErr w:type="gramEnd"/>
      <w:r w:rsidRPr="00323CCA">
        <w:rPr>
          <w:rFonts w:ascii="Arial" w:hAnsi="Arial" w:cs="Arial"/>
          <w:sz w:val="22"/>
          <w:szCs w:val="22"/>
        </w:rPr>
        <w:tab/>
        <w:t xml:space="preserve">Scheduled a conference with the student and parents/guardians after 3 unexcused absences within any month. The conference was scheduled for </w:t>
      </w:r>
      <w:r w:rsidRPr="00323CCA">
        <w:rPr>
          <w:rFonts w:ascii="Arial" w:hAnsi="Arial" w:cs="Arial"/>
          <w:i/>
          <w:iCs/>
          <w:sz w:val="22"/>
          <w:szCs w:val="22"/>
        </w:rPr>
        <w:t>(date</w:t>
      </w:r>
      <w:r w:rsidRPr="00323CCA">
        <w:rPr>
          <w:rFonts w:ascii="Arial" w:hAnsi="Arial" w:cs="Arial"/>
          <w:sz w:val="22"/>
          <w:szCs w:val="22"/>
        </w:rPr>
        <w:t>)</w:t>
      </w:r>
      <w:r w:rsidRPr="00323CCA">
        <w:rPr>
          <w:rFonts w:ascii="Arial" w:hAnsi="Arial" w:cs="Arial"/>
          <w:sz w:val="22"/>
          <w:szCs w:val="22"/>
          <w:u w:val="single"/>
        </w:rPr>
        <w:tab/>
      </w:r>
      <w:r w:rsidRPr="00323CCA">
        <w:rPr>
          <w:rFonts w:ascii="Arial" w:hAnsi="Arial" w:cs="Arial"/>
          <w:sz w:val="22"/>
          <w:szCs w:val="22"/>
        </w:rPr>
        <w:t xml:space="preserve">. The result of the conference was: </w:t>
      </w:r>
      <w:r w:rsidRPr="00323CCA">
        <w:rPr>
          <w:rFonts w:ascii="Arial" w:hAnsi="Arial" w:cs="Arial"/>
          <w:sz w:val="22"/>
          <w:szCs w:val="22"/>
          <w:u w:val="single"/>
        </w:rPr>
        <w:tab/>
      </w:r>
    </w:p>
    <w:p w14:paraId="2F08AD50" w14:textId="322EB3DE" w:rsidR="00F30F5B" w:rsidRPr="00323CCA" w:rsidRDefault="00DF2C24" w:rsidP="00B205F4">
      <w:pPr>
        <w:tabs>
          <w:tab w:val="left" w:pos="3690"/>
          <w:tab w:val="left" w:pos="9180"/>
        </w:tabs>
        <w:ind w:left="1440" w:hanging="360"/>
        <w:rPr>
          <w:rFonts w:ascii="Arial" w:hAnsi="Arial" w:cs="Arial"/>
          <w:i/>
          <w:iCs/>
          <w:sz w:val="22"/>
          <w:szCs w:val="22"/>
          <w:u w:val="single"/>
          <w:lang w:val="vi"/>
        </w:rPr>
      </w:pPr>
      <w:r w:rsidRPr="00323CCA">
        <w:rPr>
          <w:rFonts w:ascii="Arial" w:hAnsi="Arial" w:cs="Arial"/>
          <w:i/>
          <w:iCs/>
          <w:sz w:val="22"/>
          <w:szCs w:val="22"/>
        </w:rPr>
        <w:tab/>
      </w:r>
      <w:r w:rsidRPr="00323CCA">
        <w:rPr>
          <w:rFonts w:ascii="Arial" w:hAnsi="Arial" w:cs="Arial"/>
          <w:i/>
          <w:iCs/>
          <w:sz w:val="22"/>
          <w:szCs w:val="22"/>
          <w:lang w:val="vi"/>
        </w:rPr>
        <w:t>Sắp xếp lịch họp với học sinh và phụ huynh/người giám hộ sau 3 lần vắng mặt không lý do trong bất kỳ tháng nào. Cuộc họp đã được sắp xếp vào (ngày)</w:t>
      </w:r>
      <w:r w:rsidRPr="00323CCA">
        <w:rPr>
          <w:rFonts w:ascii="Arial" w:hAnsi="Arial" w:cs="Arial"/>
          <w:sz w:val="22"/>
          <w:szCs w:val="22"/>
          <w:lang w:val="vi"/>
        </w:rPr>
        <w:tab/>
      </w:r>
      <w:r w:rsidRPr="00323CCA">
        <w:rPr>
          <w:rFonts w:ascii="Arial" w:hAnsi="Arial" w:cs="Arial"/>
          <w:i/>
          <w:iCs/>
          <w:sz w:val="22"/>
          <w:szCs w:val="22"/>
          <w:lang w:val="vi"/>
        </w:rPr>
        <w:t>. Kết quả cuộc họp là:</w:t>
      </w:r>
    </w:p>
    <w:p w14:paraId="7AED9AB2" w14:textId="1762A00A" w:rsidR="00F30F5B" w:rsidRPr="00323CCA" w:rsidRDefault="00F30F5B" w:rsidP="00DF2C24">
      <w:pPr>
        <w:tabs>
          <w:tab w:val="left" w:pos="9180"/>
        </w:tabs>
        <w:spacing w:before="120"/>
        <w:ind w:left="1440"/>
        <w:rPr>
          <w:rFonts w:ascii="Arial" w:hAnsi="Arial" w:cs="Arial"/>
          <w:sz w:val="22"/>
          <w:szCs w:val="22"/>
          <w:u w:val="single"/>
          <w:lang w:val="vi"/>
        </w:rPr>
      </w:pPr>
      <w:r w:rsidRPr="00323CCA">
        <w:rPr>
          <w:rFonts w:ascii="Arial" w:hAnsi="Arial" w:cs="Arial"/>
          <w:sz w:val="22"/>
          <w:szCs w:val="22"/>
          <w:u w:val="single"/>
          <w:lang w:val="vi"/>
        </w:rPr>
        <w:tab/>
      </w:r>
    </w:p>
    <w:p w14:paraId="08548731" w14:textId="40ECCB13" w:rsidR="00F30F5B" w:rsidRPr="00323CCA" w:rsidRDefault="00F30F5B" w:rsidP="00DF2C24">
      <w:pPr>
        <w:tabs>
          <w:tab w:val="left" w:pos="9180"/>
        </w:tabs>
        <w:spacing w:before="120"/>
        <w:ind w:left="1440"/>
        <w:rPr>
          <w:rFonts w:ascii="Arial" w:hAnsi="Arial" w:cs="Arial"/>
          <w:sz w:val="22"/>
          <w:szCs w:val="22"/>
          <w:u w:val="single"/>
          <w:lang w:val="vi"/>
        </w:rPr>
      </w:pPr>
      <w:r w:rsidRPr="00323CCA">
        <w:rPr>
          <w:rFonts w:ascii="Arial" w:hAnsi="Arial" w:cs="Arial"/>
          <w:sz w:val="22"/>
          <w:szCs w:val="22"/>
          <w:u w:val="single"/>
          <w:lang w:val="vi"/>
        </w:rPr>
        <w:tab/>
      </w:r>
    </w:p>
    <w:p w14:paraId="0F44751A" w14:textId="77777777" w:rsidR="007F76C5" w:rsidRPr="00323CCA" w:rsidRDefault="001319B2" w:rsidP="00FF5C28">
      <w:pPr>
        <w:tabs>
          <w:tab w:val="left" w:pos="9990"/>
        </w:tabs>
        <w:spacing w:before="120"/>
        <w:ind w:left="144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ab/>
        <w:t>Student failed to attend.</w:t>
      </w:r>
    </w:p>
    <w:p w14:paraId="0A80BAA0" w14:textId="0774DCB0" w:rsidR="00B57C97" w:rsidRPr="00323CCA" w:rsidRDefault="00DF2C24" w:rsidP="00B205F4">
      <w:pPr>
        <w:tabs>
          <w:tab w:val="left" w:pos="9990"/>
        </w:tabs>
        <w:ind w:left="144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Học sinh đã không tham dự.</w:t>
      </w:r>
    </w:p>
    <w:p w14:paraId="63ADD154" w14:textId="77777777" w:rsidR="007F76C5" w:rsidRPr="00323CCA" w:rsidRDefault="001319B2" w:rsidP="00FF5C28">
      <w:pPr>
        <w:tabs>
          <w:tab w:val="left" w:pos="9990"/>
        </w:tabs>
        <w:spacing w:before="120"/>
        <w:ind w:left="144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ab/>
        <w:t>Parents/guardians failed to attend.</w:t>
      </w:r>
    </w:p>
    <w:p w14:paraId="50FF2FC0" w14:textId="42845429" w:rsidR="007E370E" w:rsidRPr="00323CCA" w:rsidRDefault="00DF2C24" w:rsidP="00B205F4">
      <w:pPr>
        <w:tabs>
          <w:tab w:val="left" w:pos="9990"/>
        </w:tabs>
        <w:ind w:left="144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Phụ huynh/người giám hộ đã không tham dự.</w:t>
      </w:r>
    </w:p>
    <w:p w14:paraId="50707F18" w14:textId="77777777" w:rsidR="007F76C5" w:rsidRPr="00323CCA" w:rsidRDefault="003D6366" w:rsidP="00FF5C28">
      <w:pPr>
        <w:tabs>
          <w:tab w:val="left" w:pos="9180"/>
        </w:tabs>
        <w:spacing w:before="120"/>
        <w:ind w:left="720"/>
        <w:rPr>
          <w:rFonts w:ascii="Arial" w:hAnsi="Arial" w:cs="Arial"/>
          <w:sz w:val="22"/>
          <w:szCs w:val="22"/>
          <w:u w:val="single"/>
        </w:rPr>
      </w:pPr>
      <w:r w:rsidRPr="00323CCA">
        <w:rPr>
          <w:rFonts w:ascii="Arial" w:hAnsi="Arial" w:cs="Arial"/>
          <w:sz w:val="22"/>
          <w:szCs w:val="22"/>
        </w:rPr>
        <w:lastRenderedPageBreak/>
        <w:t>Between the student’s 2</w:t>
      </w:r>
      <w:r w:rsidRPr="00323CCA">
        <w:rPr>
          <w:rFonts w:ascii="Arial" w:hAnsi="Arial" w:cs="Arial"/>
          <w:sz w:val="22"/>
          <w:szCs w:val="22"/>
          <w:vertAlign w:val="superscript"/>
        </w:rPr>
        <w:t>nd</w:t>
      </w:r>
      <w:r w:rsidRPr="00323CCA">
        <w:rPr>
          <w:rFonts w:ascii="Arial" w:hAnsi="Arial" w:cs="Arial"/>
          <w:sz w:val="22"/>
          <w:szCs w:val="22"/>
        </w:rPr>
        <w:t xml:space="preserve"> unexcused absence and their 7</w:t>
      </w:r>
      <w:r w:rsidRPr="00323CCA">
        <w:rPr>
          <w:rFonts w:ascii="Arial" w:hAnsi="Arial" w:cs="Arial"/>
          <w:sz w:val="22"/>
          <w:szCs w:val="22"/>
          <w:vertAlign w:val="superscript"/>
        </w:rPr>
        <w:t>th</w:t>
      </w:r>
      <w:r w:rsidRPr="00323CCA">
        <w:rPr>
          <w:rFonts w:ascii="Arial" w:hAnsi="Arial" w:cs="Arial"/>
          <w:sz w:val="22"/>
          <w:szCs w:val="22"/>
        </w:rPr>
        <w:t xml:space="preserve"> unexcused absence, the school district has undertaken the following data-informed actions to eliminate or reduce the student’s absences:</w:t>
      </w:r>
      <w:r w:rsidRPr="00323CCA">
        <w:rPr>
          <w:rFonts w:ascii="Arial" w:hAnsi="Arial" w:cs="Arial"/>
          <w:sz w:val="22"/>
          <w:szCs w:val="22"/>
          <w:u w:val="single"/>
        </w:rPr>
        <w:t xml:space="preserve"> </w:t>
      </w:r>
      <w:r w:rsidRPr="00323CCA">
        <w:rPr>
          <w:rFonts w:ascii="Arial" w:hAnsi="Arial" w:cs="Arial"/>
          <w:sz w:val="22"/>
          <w:szCs w:val="22"/>
          <w:u w:val="single"/>
        </w:rPr>
        <w:tab/>
      </w:r>
    </w:p>
    <w:p w14:paraId="002FD8E6" w14:textId="1316FBA0" w:rsidR="00CE0D8D" w:rsidRPr="00323CCA" w:rsidRDefault="007F76C5" w:rsidP="00B205F4">
      <w:pPr>
        <w:tabs>
          <w:tab w:val="left" w:pos="9180"/>
        </w:tabs>
        <w:ind w:left="720"/>
        <w:rPr>
          <w:rFonts w:ascii="Arial" w:hAnsi="Arial" w:cs="Arial"/>
          <w:i/>
          <w:iCs/>
          <w:sz w:val="22"/>
          <w:szCs w:val="22"/>
          <w:u w:val="single"/>
        </w:rPr>
      </w:pPr>
      <w:r w:rsidRPr="00323CCA">
        <w:rPr>
          <w:rFonts w:ascii="Arial" w:hAnsi="Arial" w:cs="Arial"/>
          <w:i/>
          <w:iCs/>
          <w:sz w:val="22"/>
          <w:szCs w:val="22"/>
          <w:lang w:val="vi"/>
        </w:rPr>
        <w:t>Giữa lần vắng mặt không lý do thứ 2 và lần vắng mặt không lý do thứ 7 của học sinh, khu học chánh đã thực hiện các hành động dựa trên dữ liệu sau đây để loại bỏ hoặc giảm thiểu số lần vắng mặt của học sinh:</w:t>
      </w:r>
    </w:p>
    <w:p w14:paraId="46A0AF52" w14:textId="7F83C12E" w:rsidR="00CE0D8D" w:rsidRPr="00323CCA" w:rsidRDefault="00CE0D8D" w:rsidP="00F62097">
      <w:pPr>
        <w:tabs>
          <w:tab w:val="left" w:pos="9180"/>
        </w:tabs>
        <w:spacing w:before="120"/>
        <w:ind w:left="720"/>
        <w:rPr>
          <w:rFonts w:ascii="Arial" w:hAnsi="Arial" w:cs="Arial"/>
          <w:sz w:val="22"/>
          <w:szCs w:val="22"/>
          <w:u w:val="single"/>
        </w:rPr>
      </w:pPr>
      <w:r w:rsidRPr="00323CCA">
        <w:rPr>
          <w:rFonts w:ascii="Arial" w:hAnsi="Arial" w:cs="Arial"/>
          <w:sz w:val="22"/>
          <w:szCs w:val="22"/>
          <w:u w:val="single"/>
        </w:rPr>
        <w:tab/>
      </w:r>
    </w:p>
    <w:p w14:paraId="398C41E1" w14:textId="77777777" w:rsidR="007F76C5" w:rsidRPr="00323CCA" w:rsidRDefault="003D6366" w:rsidP="00FF5C28">
      <w:pPr>
        <w:tabs>
          <w:tab w:val="left" w:pos="8454"/>
        </w:tabs>
        <w:spacing w:before="120"/>
        <w:ind w:left="720"/>
        <w:rPr>
          <w:rFonts w:ascii="Arial" w:hAnsi="Arial" w:cs="Arial"/>
          <w:spacing w:val="-2"/>
          <w:sz w:val="22"/>
          <w:szCs w:val="22"/>
        </w:rPr>
      </w:pPr>
      <w:r w:rsidRPr="00323CCA">
        <w:rPr>
          <w:rFonts w:ascii="Arial" w:hAnsi="Arial" w:cs="Arial"/>
          <w:sz w:val="22"/>
          <w:szCs w:val="22"/>
        </w:rPr>
        <w:t>applied the Washington Assessment of the Risks and Needs of Students (WARNS) and, where appropriate, provided approved best practice or research-based intervention consistent with the WARNS profile, as provided in the attached assessment or as listed below:</w:t>
      </w:r>
    </w:p>
    <w:p w14:paraId="39A85176" w14:textId="1BFAF49C" w:rsidR="003D6366" w:rsidRPr="00323CCA" w:rsidRDefault="007F76C5" w:rsidP="00B205F4">
      <w:pPr>
        <w:tabs>
          <w:tab w:val="left" w:pos="8454"/>
        </w:tabs>
        <w:ind w:left="720"/>
        <w:rPr>
          <w:rFonts w:ascii="Arial" w:hAnsi="Arial" w:cs="Arial"/>
          <w:i/>
          <w:iCs/>
          <w:spacing w:val="-2"/>
          <w:sz w:val="22"/>
          <w:szCs w:val="22"/>
        </w:rPr>
      </w:pPr>
      <w:r w:rsidRPr="00323CCA">
        <w:rPr>
          <w:rFonts w:ascii="Arial" w:hAnsi="Arial" w:cs="Arial"/>
          <w:i/>
          <w:iCs/>
          <w:sz w:val="22"/>
          <w:szCs w:val="22"/>
          <w:lang w:val="vi"/>
        </w:rPr>
        <w:t>đã áp dụng Thẩm Định Rủi Ro và Nhu Cầu của Học Sinh của Washington (Washington Assessment of the Risks and Needs of Students - WARNS) và, khi thích hợp, cung cấp biện pháp thực hành tốt nhất đã được chấp thuận hoặc can thiệp dựa trên nghiên cứu phù hợp với hồ sơ WARNS, như được cung cấp trong thẩm định được đính kèm hoặc như được liệt kê dưới đây:</w:t>
      </w:r>
    </w:p>
    <w:tbl>
      <w:tblPr>
        <w:tblW w:w="8820" w:type="dxa"/>
        <w:tblInd w:w="648" w:type="dxa"/>
        <w:tblLayout w:type="fixed"/>
        <w:tblLook w:val="0000" w:firstRow="0" w:lastRow="0" w:firstColumn="0" w:lastColumn="0" w:noHBand="0" w:noVBand="0"/>
      </w:tblPr>
      <w:tblGrid>
        <w:gridCol w:w="252"/>
        <w:gridCol w:w="4248"/>
        <w:gridCol w:w="450"/>
        <w:gridCol w:w="3870"/>
      </w:tblGrid>
      <w:tr w:rsidR="007E370E" w:rsidRPr="00323CCA" w14:paraId="21A25C30" w14:textId="77777777" w:rsidTr="00F86202">
        <w:tc>
          <w:tcPr>
            <w:tcW w:w="4500" w:type="dxa"/>
            <w:gridSpan w:val="2"/>
            <w:tcBorders>
              <w:top w:val="nil"/>
              <w:left w:val="nil"/>
              <w:bottom w:val="nil"/>
              <w:right w:val="nil"/>
            </w:tcBorders>
          </w:tcPr>
          <w:p w14:paraId="2195219A" w14:textId="77777777" w:rsidR="007F76C5" w:rsidRPr="00323CCA" w:rsidRDefault="001319B2" w:rsidP="00FF5C28">
            <w:pPr>
              <w:tabs>
                <w:tab w:val="left" w:pos="540"/>
              </w:tabs>
              <w:spacing w:before="12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adjusted schedule</w:t>
            </w:r>
          </w:p>
          <w:p w14:paraId="3ADA36A5" w14:textId="279D3E8C"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điều chỉnh lịch trình</w:t>
            </w:r>
          </w:p>
        </w:tc>
        <w:tc>
          <w:tcPr>
            <w:tcW w:w="4320" w:type="dxa"/>
            <w:gridSpan w:val="2"/>
            <w:tcBorders>
              <w:top w:val="nil"/>
              <w:left w:val="nil"/>
              <w:bottom w:val="nil"/>
              <w:right w:val="nil"/>
            </w:tcBorders>
          </w:tcPr>
          <w:p w14:paraId="10F5745F" w14:textId="77777777" w:rsidR="007F76C5" w:rsidRPr="00323CCA" w:rsidRDefault="001319B2" w:rsidP="00FF5C28">
            <w:pPr>
              <w:tabs>
                <w:tab w:val="left" w:pos="540"/>
              </w:tabs>
              <w:spacing w:before="12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provided tutoring</w:t>
            </w:r>
          </w:p>
          <w:p w14:paraId="606F1C6D" w14:textId="0C569EE9"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cung cấp dịch vụ gia sư</w:t>
            </w:r>
          </w:p>
        </w:tc>
      </w:tr>
      <w:tr w:rsidR="007E370E" w:rsidRPr="00323CCA" w14:paraId="1413A6E5" w14:textId="77777777" w:rsidTr="00F86202">
        <w:tc>
          <w:tcPr>
            <w:tcW w:w="4500" w:type="dxa"/>
            <w:gridSpan w:val="2"/>
            <w:tcBorders>
              <w:top w:val="nil"/>
              <w:left w:val="nil"/>
              <w:bottom w:val="nil"/>
              <w:right w:val="nil"/>
            </w:tcBorders>
          </w:tcPr>
          <w:p w14:paraId="2A2FE961" w14:textId="77777777" w:rsidR="007F76C5" w:rsidRPr="00323CCA" w:rsidRDefault="001319B2" w:rsidP="00FF5C28">
            <w:pPr>
              <w:tabs>
                <w:tab w:val="left" w:pos="540"/>
              </w:tabs>
              <w:spacing w:before="4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adjusted student’s program</w:t>
            </w:r>
          </w:p>
          <w:p w14:paraId="6CB76810" w14:textId="1483886F"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điều chỉnh chương trình học sinh</w:t>
            </w:r>
          </w:p>
        </w:tc>
        <w:tc>
          <w:tcPr>
            <w:tcW w:w="4320" w:type="dxa"/>
            <w:gridSpan w:val="2"/>
            <w:tcBorders>
              <w:top w:val="nil"/>
              <w:left w:val="nil"/>
              <w:bottom w:val="nil"/>
              <w:right w:val="nil"/>
            </w:tcBorders>
          </w:tcPr>
          <w:p w14:paraId="1B5F0EB5" w14:textId="77777777" w:rsidR="007F76C5" w:rsidRPr="00323CCA" w:rsidRDefault="001319B2" w:rsidP="00FF5C28">
            <w:pPr>
              <w:tabs>
                <w:tab w:val="left" w:pos="540"/>
              </w:tabs>
              <w:spacing w:before="40"/>
              <w:ind w:left="36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offered special school district programs:</w:t>
            </w:r>
          </w:p>
          <w:p w14:paraId="53202AB8" w14:textId="58F2D398" w:rsidR="007E370E" w:rsidRPr="00323CCA" w:rsidRDefault="00F62097" w:rsidP="00B205F4">
            <w:pPr>
              <w:tabs>
                <w:tab w:val="left" w:pos="540"/>
              </w:tabs>
              <w:ind w:left="360" w:hanging="360"/>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cung cấp các chương trình đặc biệt cho khu học chánh:</w:t>
            </w:r>
          </w:p>
        </w:tc>
      </w:tr>
      <w:tr w:rsidR="007E370E" w:rsidRPr="00323CCA" w14:paraId="284402D3" w14:textId="77777777" w:rsidTr="00C2666C">
        <w:trPr>
          <w:cantSplit/>
        </w:trPr>
        <w:tc>
          <w:tcPr>
            <w:tcW w:w="252" w:type="dxa"/>
            <w:tcBorders>
              <w:top w:val="nil"/>
              <w:left w:val="nil"/>
              <w:bottom w:val="nil"/>
              <w:right w:val="nil"/>
            </w:tcBorders>
          </w:tcPr>
          <w:p w14:paraId="50F64EB2" w14:textId="77777777" w:rsidR="007E370E" w:rsidRPr="00323CCA" w:rsidRDefault="007E370E" w:rsidP="00FF5C28">
            <w:pPr>
              <w:tabs>
                <w:tab w:val="left" w:pos="540"/>
              </w:tabs>
              <w:rPr>
                <w:rFonts w:ascii="Arial" w:hAnsi="Arial" w:cs="Arial"/>
                <w:sz w:val="22"/>
                <w:szCs w:val="22"/>
              </w:rPr>
            </w:pPr>
          </w:p>
        </w:tc>
        <w:tc>
          <w:tcPr>
            <w:tcW w:w="4248" w:type="dxa"/>
            <w:tcBorders>
              <w:top w:val="nil"/>
              <w:left w:val="nil"/>
              <w:bottom w:val="nil"/>
              <w:right w:val="nil"/>
            </w:tcBorders>
          </w:tcPr>
          <w:p w14:paraId="5DB69942" w14:textId="77777777" w:rsidR="007F76C5" w:rsidRPr="00323CCA" w:rsidRDefault="001319B2" w:rsidP="00FF5C28">
            <w:pPr>
              <w:tabs>
                <w:tab w:val="left" w:pos="540"/>
              </w:tabs>
              <w:spacing w:before="4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course changes</w:t>
            </w:r>
          </w:p>
          <w:p w14:paraId="1435E2A6" w14:textId="4BAD4C9C"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thay đổi khóa học</w:t>
            </w:r>
          </w:p>
        </w:tc>
        <w:tc>
          <w:tcPr>
            <w:tcW w:w="450" w:type="dxa"/>
            <w:tcBorders>
              <w:top w:val="nil"/>
              <w:left w:val="nil"/>
              <w:bottom w:val="nil"/>
              <w:right w:val="nil"/>
            </w:tcBorders>
          </w:tcPr>
          <w:p w14:paraId="7244C7ED" w14:textId="77777777" w:rsidR="007E370E" w:rsidRPr="00323CCA" w:rsidRDefault="007E370E" w:rsidP="00FF5C28">
            <w:pPr>
              <w:tabs>
                <w:tab w:val="left" w:pos="540"/>
              </w:tabs>
              <w:spacing w:before="40"/>
              <w:rPr>
                <w:rFonts w:ascii="Arial" w:hAnsi="Arial" w:cs="Arial"/>
                <w:sz w:val="22"/>
                <w:szCs w:val="22"/>
              </w:rPr>
            </w:pPr>
          </w:p>
        </w:tc>
        <w:tc>
          <w:tcPr>
            <w:tcW w:w="3870" w:type="dxa"/>
            <w:tcBorders>
              <w:top w:val="nil"/>
              <w:left w:val="nil"/>
              <w:bottom w:val="nil"/>
              <w:right w:val="nil"/>
            </w:tcBorders>
          </w:tcPr>
          <w:p w14:paraId="2F684D18" w14:textId="77777777" w:rsidR="007F76C5" w:rsidRPr="00323CCA" w:rsidRDefault="001319B2" w:rsidP="00FF5C28">
            <w:pPr>
              <w:tabs>
                <w:tab w:val="left" w:pos="540"/>
              </w:tabs>
              <w:spacing w:before="4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alternative school placement</w:t>
            </w:r>
          </w:p>
          <w:p w14:paraId="53B6D631" w14:textId="51D76C70"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sắp xếp trường học thay thế</w:t>
            </w:r>
          </w:p>
        </w:tc>
      </w:tr>
      <w:tr w:rsidR="007E370E" w:rsidRPr="00323CCA" w14:paraId="73F827E1" w14:textId="77777777" w:rsidTr="00C2666C">
        <w:trPr>
          <w:cantSplit/>
        </w:trPr>
        <w:tc>
          <w:tcPr>
            <w:tcW w:w="252" w:type="dxa"/>
            <w:tcBorders>
              <w:top w:val="nil"/>
              <w:left w:val="nil"/>
              <w:bottom w:val="nil"/>
              <w:right w:val="nil"/>
            </w:tcBorders>
          </w:tcPr>
          <w:p w14:paraId="542D1724" w14:textId="77777777" w:rsidR="007E370E" w:rsidRPr="00323CCA" w:rsidRDefault="007E370E" w:rsidP="00FF5C28">
            <w:pPr>
              <w:tabs>
                <w:tab w:val="left" w:pos="540"/>
              </w:tabs>
              <w:rPr>
                <w:rFonts w:ascii="Arial" w:hAnsi="Arial" w:cs="Arial"/>
                <w:sz w:val="22"/>
                <w:szCs w:val="22"/>
              </w:rPr>
            </w:pPr>
          </w:p>
        </w:tc>
        <w:tc>
          <w:tcPr>
            <w:tcW w:w="4248" w:type="dxa"/>
            <w:tcBorders>
              <w:top w:val="nil"/>
              <w:left w:val="nil"/>
              <w:bottom w:val="nil"/>
              <w:right w:val="nil"/>
            </w:tcBorders>
          </w:tcPr>
          <w:p w14:paraId="0F3C898D" w14:textId="77777777" w:rsidR="007F76C5" w:rsidRPr="00323CCA" w:rsidRDefault="001319B2" w:rsidP="00FF5C28">
            <w:pPr>
              <w:tabs>
                <w:tab w:val="left" w:pos="540"/>
              </w:tabs>
              <w:spacing w:before="4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vocational classes</w:t>
            </w:r>
          </w:p>
          <w:p w14:paraId="60DDACA6" w14:textId="26C255FC"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lớp hướng nghiệp</w:t>
            </w:r>
          </w:p>
        </w:tc>
        <w:tc>
          <w:tcPr>
            <w:tcW w:w="450" w:type="dxa"/>
            <w:tcBorders>
              <w:top w:val="nil"/>
              <w:left w:val="nil"/>
              <w:bottom w:val="nil"/>
              <w:right w:val="nil"/>
            </w:tcBorders>
          </w:tcPr>
          <w:p w14:paraId="33353DB6" w14:textId="77777777" w:rsidR="007E370E" w:rsidRPr="00323CCA" w:rsidRDefault="007E370E" w:rsidP="00FF5C28">
            <w:pPr>
              <w:tabs>
                <w:tab w:val="left" w:pos="540"/>
              </w:tabs>
              <w:spacing w:before="40"/>
              <w:rPr>
                <w:rFonts w:ascii="Arial" w:hAnsi="Arial" w:cs="Arial"/>
                <w:sz w:val="22"/>
                <w:szCs w:val="22"/>
              </w:rPr>
            </w:pPr>
          </w:p>
        </w:tc>
        <w:tc>
          <w:tcPr>
            <w:tcW w:w="3870" w:type="dxa"/>
            <w:tcBorders>
              <w:top w:val="nil"/>
              <w:left w:val="nil"/>
              <w:bottom w:val="nil"/>
              <w:right w:val="nil"/>
            </w:tcBorders>
          </w:tcPr>
          <w:p w14:paraId="0AE56D20" w14:textId="77777777" w:rsidR="007F76C5" w:rsidRPr="00323CCA" w:rsidRDefault="001319B2" w:rsidP="00FF5C28">
            <w:pPr>
              <w:tabs>
                <w:tab w:val="left" w:pos="540"/>
              </w:tabs>
              <w:spacing w:before="4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retention and retrieval programs</w:t>
            </w:r>
          </w:p>
          <w:p w14:paraId="1C8D4E0E" w14:textId="2E321FE0"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chương trình lưu giữ và truy xuất</w:t>
            </w:r>
          </w:p>
        </w:tc>
      </w:tr>
      <w:tr w:rsidR="007E370E" w:rsidRPr="00323CCA" w14:paraId="18FE92E1" w14:textId="77777777" w:rsidTr="00C2666C">
        <w:trPr>
          <w:cantSplit/>
        </w:trPr>
        <w:tc>
          <w:tcPr>
            <w:tcW w:w="252" w:type="dxa"/>
            <w:tcBorders>
              <w:top w:val="nil"/>
              <w:left w:val="nil"/>
              <w:bottom w:val="nil"/>
              <w:right w:val="nil"/>
            </w:tcBorders>
          </w:tcPr>
          <w:p w14:paraId="121ED6CE" w14:textId="77777777" w:rsidR="007E370E" w:rsidRPr="00323CCA" w:rsidRDefault="007E370E" w:rsidP="00FF5C28">
            <w:pPr>
              <w:tabs>
                <w:tab w:val="left" w:pos="540"/>
              </w:tabs>
              <w:rPr>
                <w:rFonts w:ascii="Arial" w:hAnsi="Arial" w:cs="Arial"/>
                <w:sz w:val="22"/>
                <w:szCs w:val="22"/>
              </w:rPr>
            </w:pPr>
          </w:p>
        </w:tc>
        <w:tc>
          <w:tcPr>
            <w:tcW w:w="4248" w:type="dxa"/>
            <w:tcBorders>
              <w:top w:val="nil"/>
              <w:left w:val="nil"/>
              <w:bottom w:val="nil"/>
              <w:right w:val="nil"/>
            </w:tcBorders>
          </w:tcPr>
          <w:p w14:paraId="5D875242" w14:textId="77777777" w:rsidR="007F76C5" w:rsidRPr="00323CCA" w:rsidRDefault="001319B2" w:rsidP="00FF5C28">
            <w:pPr>
              <w:tabs>
                <w:tab w:val="left" w:pos="540"/>
              </w:tabs>
              <w:spacing w:before="4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work experience</w:t>
            </w:r>
          </w:p>
          <w:p w14:paraId="44235E40" w14:textId="11D07C30"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kinh nghiệm làm việc</w:t>
            </w:r>
          </w:p>
        </w:tc>
        <w:tc>
          <w:tcPr>
            <w:tcW w:w="450" w:type="dxa"/>
            <w:tcBorders>
              <w:top w:val="nil"/>
              <w:left w:val="nil"/>
              <w:bottom w:val="nil"/>
              <w:right w:val="nil"/>
            </w:tcBorders>
          </w:tcPr>
          <w:p w14:paraId="1BE386AF" w14:textId="77777777" w:rsidR="007E370E" w:rsidRPr="00323CCA" w:rsidRDefault="007E370E" w:rsidP="00FF5C28">
            <w:pPr>
              <w:tabs>
                <w:tab w:val="left" w:pos="540"/>
              </w:tabs>
              <w:spacing w:before="40"/>
              <w:rPr>
                <w:rFonts w:ascii="Arial" w:hAnsi="Arial" w:cs="Arial"/>
                <w:sz w:val="22"/>
                <w:szCs w:val="22"/>
              </w:rPr>
            </w:pPr>
          </w:p>
        </w:tc>
        <w:tc>
          <w:tcPr>
            <w:tcW w:w="3870" w:type="dxa"/>
            <w:tcBorders>
              <w:top w:val="nil"/>
              <w:left w:val="nil"/>
              <w:bottom w:val="nil"/>
              <w:right w:val="nil"/>
            </w:tcBorders>
          </w:tcPr>
          <w:p w14:paraId="70E84395" w14:textId="77777777" w:rsidR="007F76C5" w:rsidRPr="00323CCA" w:rsidRDefault="001319B2" w:rsidP="00FF5C28">
            <w:pPr>
              <w:tabs>
                <w:tab w:val="left" w:pos="540"/>
              </w:tabs>
              <w:spacing w:before="4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counseling</w:t>
            </w:r>
          </w:p>
          <w:p w14:paraId="02B29B5B" w14:textId="5CDC4C73"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tư vấn</w:t>
            </w:r>
          </w:p>
        </w:tc>
      </w:tr>
      <w:tr w:rsidR="007E370E" w:rsidRPr="00323CCA" w14:paraId="1675F3F9" w14:textId="77777777" w:rsidTr="00F86202">
        <w:trPr>
          <w:cantSplit/>
        </w:trPr>
        <w:tc>
          <w:tcPr>
            <w:tcW w:w="4500" w:type="dxa"/>
            <w:gridSpan w:val="2"/>
            <w:tcBorders>
              <w:top w:val="nil"/>
              <w:left w:val="nil"/>
              <w:bottom w:val="nil"/>
              <w:right w:val="nil"/>
            </w:tcBorders>
          </w:tcPr>
          <w:p w14:paraId="7C53645B" w14:textId="77777777" w:rsidR="007F76C5" w:rsidRPr="00323CCA" w:rsidRDefault="001319B2" w:rsidP="00FF5C28">
            <w:pPr>
              <w:tabs>
                <w:tab w:val="left" w:pos="540"/>
              </w:tabs>
              <w:spacing w:before="4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arranged transportation changes</w:t>
            </w:r>
          </w:p>
          <w:p w14:paraId="79558AA5" w14:textId="3DE265D5"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sắp xếp thay đổi phương tiện vận chuyển</w:t>
            </w:r>
          </w:p>
        </w:tc>
        <w:tc>
          <w:tcPr>
            <w:tcW w:w="450" w:type="dxa"/>
            <w:tcBorders>
              <w:top w:val="nil"/>
              <w:left w:val="nil"/>
              <w:bottom w:val="nil"/>
              <w:right w:val="nil"/>
            </w:tcBorders>
          </w:tcPr>
          <w:p w14:paraId="61B4C2AB" w14:textId="77777777" w:rsidR="007E370E" w:rsidRPr="00323CCA" w:rsidRDefault="007E370E" w:rsidP="00FF5C28">
            <w:pPr>
              <w:tabs>
                <w:tab w:val="left" w:pos="540"/>
              </w:tabs>
              <w:spacing w:before="40"/>
              <w:rPr>
                <w:rFonts w:ascii="Arial" w:hAnsi="Arial" w:cs="Arial"/>
                <w:sz w:val="22"/>
                <w:szCs w:val="22"/>
              </w:rPr>
            </w:pPr>
          </w:p>
        </w:tc>
        <w:tc>
          <w:tcPr>
            <w:tcW w:w="3870" w:type="dxa"/>
            <w:tcBorders>
              <w:top w:val="nil"/>
              <w:left w:val="nil"/>
              <w:bottom w:val="nil"/>
              <w:right w:val="nil"/>
            </w:tcBorders>
          </w:tcPr>
          <w:p w14:paraId="5031B45B" w14:textId="77777777" w:rsidR="007F76C5" w:rsidRPr="00323CCA" w:rsidRDefault="001319B2" w:rsidP="00FF5C28">
            <w:pPr>
              <w:tabs>
                <w:tab w:val="left" w:pos="540"/>
              </w:tabs>
              <w:spacing w:before="4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other</w:t>
            </w:r>
          </w:p>
          <w:p w14:paraId="6E9CF528" w14:textId="3AC6CE0C"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khác</w:t>
            </w:r>
          </w:p>
        </w:tc>
      </w:tr>
      <w:tr w:rsidR="007E370E" w:rsidRPr="00323CCA" w14:paraId="64F9BE38" w14:textId="77777777" w:rsidTr="00F86202">
        <w:trPr>
          <w:trHeight w:val="297"/>
        </w:trPr>
        <w:tc>
          <w:tcPr>
            <w:tcW w:w="4500" w:type="dxa"/>
            <w:gridSpan w:val="2"/>
            <w:tcBorders>
              <w:top w:val="nil"/>
              <w:left w:val="nil"/>
              <w:bottom w:val="nil"/>
              <w:right w:val="nil"/>
            </w:tcBorders>
          </w:tcPr>
          <w:p w14:paraId="5C6F3F61" w14:textId="77777777" w:rsidR="007F76C5" w:rsidRPr="00323CCA" w:rsidRDefault="001319B2" w:rsidP="00FF5C28">
            <w:pPr>
              <w:tabs>
                <w:tab w:val="left" w:pos="540"/>
              </w:tabs>
              <w:spacing w:before="40"/>
              <w:ind w:left="36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ESL evaluation and assessment undertaken</w:t>
            </w:r>
          </w:p>
          <w:p w14:paraId="461D556C" w14:textId="38838CF3" w:rsidR="007E370E" w:rsidRPr="00323CCA" w:rsidRDefault="00F62097" w:rsidP="00B205F4">
            <w:pPr>
              <w:tabs>
                <w:tab w:val="left" w:pos="540"/>
              </w:tabs>
              <w:ind w:left="360" w:hanging="360"/>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Thực hiện đánh giá và thẩm định ESL</w:t>
            </w:r>
          </w:p>
        </w:tc>
        <w:tc>
          <w:tcPr>
            <w:tcW w:w="4320" w:type="dxa"/>
            <w:gridSpan w:val="2"/>
            <w:tcBorders>
              <w:top w:val="nil"/>
              <w:left w:val="nil"/>
              <w:bottom w:val="nil"/>
              <w:right w:val="nil"/>
            </w:tcBorders>
          </w:tcPr>
          <w:p w14:paraId="507464A7" w14:textId="77777777" w:rsidR="007F76C5" w:rsidRPr="00323CCA" w:rsidRDefault="001319B2" w:rsidP="00FF5C28">
            <w:pPr>
              <w:tabs>
                <w:tab w:val="left" w:pos="540"/>
              </w:tabs>
              <w:spacing w:before="40"/>
              <w:ind w:left="342" w:hanging="342"/>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provided individualized remedial instruction</w:t>
            </w:r>
          </w:p>
          <w:p w14:paraId="6E62F263" w14:textId="2CA1B998" w:rsidR="007E370E" w:rsidRPr="00323CCA" w:rsidRDefault="00F62097" w:rsidP="00B205F4">
            <w:pPr>
              <w:tabs>
                <w:tab w:val="left" w:pos="540"/>
              </w:tabs>
              <w:ind w:left="342" w:hanging="342"/>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cung cấp hướng dẫn khắc phục cá nhân</w:t>
            </w:r>
          </w:p>
        </w:tc>
      </w:tr>
      <w:tr w:rsidR="007E370E" w:rsidRPr="00323CCA" w14:paraId="6D26D90E" w14:textId="77777777" w:rsidTr="00F86202">
        <w:tc>
          <w:tcPr>
            <w:tcW w:w="4500" w:type="dxa"/>
            <w:gridSpan w:val="2"/>
            <w:tcBorders>
              <w:top w:val="nil"/>
              <w:left w:val="nil"/>
              <w:bottom w:val="nil"/>
              <w:right w:val="nil"/>
            </w:tcBorders>
          </w:tcPr>
          <w:p w14:paraId="3CDEB7E7" w14:textId="77777777" w:rsidR="007F76C5" w:rsidRPr="00323CCA" w:rsidRDefault="001319B2" w:rsidP="00FF5C28">
            <w:pPr>
              <w:tabs>
                <w:tab w:val="left" w:pos="540"/>
              </w:tabs>
              <w:spacing w:before="4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arranged for morning calls</w:t>
            </w:r>
          </w:p>
          <w:p w14:paraId="5C0346BB" w14:textId="4C2E8CF7"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sắp xếp các cuộc gọi buổi sáng</w:t>
            </w:r>
          </w:p>
        </w:tc>
        <w:tc>
          <w:tcPr>
            <w:tcW w:w="4320" w:type="dxa"/>
            <w:gridSpan w:val="2"/>
            <w:tcBorders>
              <w:top w:val="nil"/>
              <w:left w:val="nil"/>
              <w:bottom w:val="nil"/>
              <w:right w:val="nil"/>
            </w:tcBorders>
          </w:tcPr>
          <w:p w14:paraId="77CD849B" w14:textId="77777777" w:rsidR="007F76C5" w:rsidRPr="00323CCA" w:rsidRDefault="001319B2" w:rsidP="00FF5C28">
            <w:pPr>
              <w:tabs>
                <w:tab w:val="left" w:pos="540"/>
              </w:tabs>
              <w:spacing w:before="4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conducted home visits or conference</w:t>
            </w:r>
          </w:p>
          <w:p w14:paraId="04BD4C5A" w14:textId="07C2DDCA" w:rsidR="007E370E" w:rsidRPr="00323CCA" w:rsidRDefault="00F62097" w:rsidP="00B205F4">
            <w:pPr>
              <w:tabs>
                <w:tab w:val="left" w:pos="540"/>
              </w:tabs>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tiến hành thăm nhà hoặc hội nghị</w:t>
            </w:r>
          </w:p>
        </w:tc>
      </w:tr>
      <w:tr w:rsidR="007E370E" w:rsidRPr="00323CCA" w14:paraId="05729DCC" w14:textId="77777777" w:rsidTr="00F86202">
        <w:tc>
          <w:tcPr>
            <w:tcW w:w="4500" w:type="dxa"/>
            <w:gridSpan w:val="2"/>
            <w:tcBorders>
              <w:top w:val="nil"/>
              <w:left w:val="nil"/>
              <w:bottom w:val="nil"/>
              <w:right w:val="nil"/>
            </w:tcBorders>
          </w:tcPr>
          <w:p w14:paraId="065563FA" w14:textId="77777777" w:rsidR="007F76C5" w:rsidRPr="00323CCA" w:rsidRDefault="001319B2" w:rsidP="00FF5C28">
            <w:pPr>
              <w:tabs>
                <w:tab w:val="left" w:pos="252"/>
              </w:tabs>
              <w:spacing w:before="40"/>
              <w:ind w:left="342" w:hanging="342"/>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made a special education referral (Focus of Concern):</w:t>
            </w:r>
          </w:p>
          <w:p w14:paraId="0661EF6B" w14:textId="3B274931" w:rsidR="007E370E" w:rsidRPr="00323CCA" w:rsidRDefault="00F62097" w:rsidP="00B205F4">
            <w:pPr>
              <w:tabs>
                <w:tab w:val="left" w:pos="252"/>
              </w:tabs>
              <w:ind w:left="342" w:hanging="342"/>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giới thiệu giáo dục đặc biệt (Điểm Tập Trung Quan Tâm):</w:t>
            </w:r>
          </w:p>
          <w:p w14:paraId="6DAC7AF0" w14:textId="77777777" w:rsidR="007F76C5" w:rsidRPr="00323CCA" w:rsidRDefault="001319B2" w:rsidP="00FF5C28">
            <w:pPr>
              <w:tabs>
                <w:tab w:val="left" w:pos="540"/>
              </w:tabs>
              <w:spacing w:before="40"/>
              <w:ind w:left="432"/>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testing completed</w:t>
            </w:r>
          </w:p>
          <w:p w14:paraId="762A7CC3" w14:textId="4C233351" w:rsidR="001B52B5" w:rsidRPr="00323CCA" w:rsidRDefault="00F62097" w:rsidP="00B205F4">
            <w:pPr>
              <w:tabs>
                <w:tab w:val="left" w:pos="540"/>
              </w:tabs>
              <w:ind w:left="432"/>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hoàn tất kiểm tra</w:t>
            </w:r>
          </w:p>
        </w:tc>
        <w:tc>
          <w:tcPr>
            <w:tcW w:w="4320" w:type="dxa"/>
            <w:gridSpan w:val="2"/>
            <w:tcBorders>
              <w:top w:val="nil"/>
              <w:left w:val="nil"/>
              <w:bottom w:val="nil"/>
              <w:right w:val="nil"/>
            </w:tcBorders>
          </w:tcPr>
          <w:p w14:paraId="69FCB00A" w14:textId="77777777" w:rsidR="007F76C5" w:rsidRPr="00323CCA" w:rsidRDefault="001319B2" w:rsidP="00FF5C28">
            <w:pPr>
              <w:tabs>
                <w:tab w:val="left" w:pos="540"/>
                <w:tab w:val="left" w:pos="3952"/>
              </w:tabs>
              <w:spacing w:before="40"/>
              <w:ind w:left="342" w:hanging="342"/>
              <w:rPr>
                <w:rFonts w:ascii="Arial" w:hAnsi="Arial" w:cs="Arial"/>
                <w:sz w:val="22"/>
                <w:szCs w:val="22"/>
                <w:u w:val="single"/>
              </w:rPr>
            </w:pPr>
            <w:proofErr w:type="gramStart"/>
            <w:r w:rsidRPr="00323CCA">
              <w:rPr>
                <w:rFonts w:ascii="Arial" w:hAnsi="Arial" w:cs="Arial"/>
                <w:sz w:val="22"/>
                <w:szCs w:val="22"/>
              </w:rPr>
              <w:t>[  ]</w:t>
            </w:r>
            <w:proofErr w:type="gramEnd"/>
            <w:r w:rsidRPr="00323CCA">
              <w:rPr>
                <w:rFonts w:ascii="Arial" w:hAnsi="Arial" w:cs="Arial"/>
                <w:sz w:val="22"/>
                <w:szCs w:val="22"/>
              </w:rPr>
              <w:t xml:space="preserve">  contacted the student’s probation officer (name of </w:t>
            </w:r>
            <w:proofErr w:type="spellStart"/>
            <w:r w:rsidRPr="00323CCA">
              <w:rPr>
                <w:rFonts w:ascii="Arial" w:hAnsi="Arial" w:cs="Arial"/>
                <w:sz w:val="22"/>
                <w:szCs w:val="22"/>
              </w:rPr>
              <w:t>p.o.</w:t>
            </w:r>
            <w:proofErr w:type="spellEnd"/>
            <w:r w:rsidRPr="00323CCA">
              <w:rPr>
                <w:rFonts w:ascii="Arial" w:hAnsi="Arial" w:cs="Arial"/>
                <w:sz w:val="22"/>
                <w:szCs w:val="22"/>
              </w:rPr>
              <w:t xml:space="preserve">) </w:t>
            </w:r>
            <w:r w:rsidRPr="00323CCA">
              <w:rPr>
                <w:rFonts w:ascii="Arial" w:hAnsi="Arial" w:cs="Arial"/>
                <w:sz w:val="22"/>
                <w:szCs w:val="22"/>
                <w:u w:val="single"/>
              </w:rPr>
              <w:tab/>
            </w:r>
          </w:p>
          <w:p w14:paraId="57013B13" w14:textId="5FDF3EE0" w:rsidR="00F91201" w:rsidRPr="00323CCA" w:rsidRDefault="00F62097" w:rsidP="00B205F4">
            <w:pPr>
              <w:tabs>
                <w:tab w:val="left" w:pos="540"/>
                <w:tab w:val="left" w:pos="3952"/>
              </w:tabs>
              <w:ind w:left="342" w:hanging="342"/>
              <w:rPr>
                <w:rFonts w:ascii="Arial" w:hAnsi="Arial" w:cs="Arial"/>
                <w:i/>
                <w:iCs/>
                <w:sz w:val="22"/>
                <w:szCs w:val="22"/>
                <w:u w:val="single"/>
              </w:rPr>
            </w:pPr>
            <w:r w:rsidRPr="00323CCA">
              <w:rPr>
                <w:rFonts w:ascii="Arial" w:hAnsi="Arial" w:cs="Arial"/>
                <w:i/>
                <w:iCs/>
                <w:sz w:val="22"/>
                <w:szCs w:val="22"/>
              </w:rPr>
              <w:t xml:space="preserve">      </w:t>
            </w:r>
            <w:r w:rsidRPr="00323CCA">
              <w:rPr>
                <w:rFonts w:ascii="Arial" w:hAnsi="Arial" w:cs="Arial"/>
                <w:i/>
                <w:iCs/>
                <w:sz w:val="22"/>
                <w:szCs w:val="22"/>
                <w:lang w:val="vi"/>
              </w:rPr>
              <w:t>liên hệ với viên chức quản chế của học sinh (tên viên chức quản chế)</w:t>
            </w:r>
          </w:p>
          <w:p w14:paraId="65443A04" w14:textId="291E662D" w:rsidR="00D6609D" w:rsidRPr="00323CCA" w:rsidRDefault="00F91201" w:rsidP="00F62097">
            <w:pPr>
              <w:tabs>
                <w:tab w:val="left" w:pos="3952"/>
              </w:tabs>
              <w:spacing w:before="40"/>
              <w:ind w:left="684" w:hanging="342"/>
              <w:rPr>
                <w:rFonts w:ascii="Arial" w:hAnsi="Arial" w:cs="Arial"/>
                <w:sz w:val="22"/>
                <w:szCs w:val="22"/>
                <w:u w:val="single"/>
              </w:rPr>
            </w:pPr>
            <w:r w:rsidRPr="00323CCA">
              <w:rPr>
                <w:rFonts w:ascii="Arial" w:hAnsi="Arial" w:cs="Arial"/>
                <w:sz w:val="22"/>
                <w:szCs w:val="22"/>
                <w:u w:val="single"/>
              </w:rPr>
              <w:tab/>
            </w:r>
            <w:r w:rsidRPr="00323CCA">
              <w:rPr>
                <w:rFonts w:ascii="Arial" w:hAnsi="Arial" w:cs="Arial"/>
                <w:sz w:val="22"/>
                <w:szCs w:val="22"/>
                <w:u w:val="single"/>
              </w:rPr>
              <w:tab/>
            </w:r>
          </w:p>
        </w:tc>
      </w:tr>
      <w:tr w:rsidR="007E370E" w:rsidRPr="00323CCA" w14:paraId="00D7E060" w14:textId="77777777" w:rsidTr="00F86202">
        <w:tc>
          <w:tcPr>
            <w:tcW w:w="4500" w:type="dxa"/>
            <w:gridSpan w:val="2"/>
            <w:tcBorders>
              <w:top w:val="nil"/>
              <w:left w:val="nil"/>
              <w:bottom w:val="nil"/>
              <w:right w:val="nil"/>
            </w:tcBorders>
          </w:tcPr>
          <w:p w14:paraId="1CDD9F25" w14:textId="77777777" w:rsidR="007F76C5" w:rsidRPr="00323CCA" w:rsidRDefault="001319B2" w:rsidP="00FF5C28">
            <w:pPr>
              <w:tabs>
                <w:tab w:val="left" w:pos="540"/>
              </w:tabs>
              <w:spacing w:before="40"/>
              <w:ind w:left="540" w:hanging="12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held Multi-Disciplinary Team Meeting</w:t>
            </w:r>
          </w:p>
          <w:p w14:paraId="191C55A2" w14:textId="6C293E96" w:rsidR="007E370E" w:rsidRPr="00323CCA" w:rsidRDefault="00F62097" w:rsidP="00B205F4">
            <w:pPr>
              <w:tabs>
                <w:tab w:val="left" w:pos="540"/>
              </w:tabs>
              <w:ind w:left="540" w:hanging="120"/>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tiến hành Cuộc Họp Nhóm Đa Kỹ Năng</w:t>
            </w:r>
          </w:p>
        </w:tc>
        <w:tc>
          <w:tcPr>
            <w:tcW w:w="4320" w:type="dxa"/>
            <w:gridSpan w:val="2"/>
            <w:tcBorders>
              <w:top w:val="nil"/>
              <w:left w:val="nil"/>
              <w:bottom w:val="nil"/>
              <w:right w:val="nil"/>
            </w:tcBorders>
          </w:tcPr>
          <w:p w14:paraId="462A4E07" w14:textId="77777777" w:rsidR="007F76C5" w:rsidRPr="00323CCA" w:rsidRDefault="001319B2" w:rsidP="00FF5C28">
            <w:pPr>
              <w:tabs>
                <w:tab w:val="left" w:pos="540"/>
              </w:tabs>
              <w:spacing w:before="40"/>
              <w:ind w:left="342" w:hanging="342"/>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contacted local police department</w:t>
            </w:r>
          </w:p>
          <w:p w14:paraId="6F0DD601" w14:textId="63871390" w:rsidR="007E370E" w:rsidRPr="00323CCA" w:rsidRDefault="00F62097" w:rsidP="00B205F4">
            <w:pPr>
              <w:tabs>
                <w:tab w:val="left" w:pos="540"/>
              </w:tabs>
              <w:ind w:left="342" w:hanging="342"/>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liên hệ với sở cảnh sát địa phương</w:t>
            </w:r>
          </w:p>
        </w:tc>
      </w:tr>
      <w:tr w:rsidR="001B52B5" w:rsidRPr="00323CCA" w14:paraId="20E0C5B8" w14:textId="77777777" w:rsidTr="00F86202">
        <w:trPr>
          <w:cantSplit/>
        </w:trPr>
        <w:tc>
          <w:tcPr>
            <w:tcW w:w="8820" w:type="dxa"/>
            <w:gridSpan w:val="4"/>
            <w:tcBorders>
              <w:top w:val="nil"/>
              <w:left w:val="nil"/>
              <w:bottom w:val="nil"/>
              <w:right w:val="nil"/>
            </w:tcBorders>
          </w:tcPr>
          <w:p w14:paraId="6F60DCD3" w14:textId="77777777" w:rsidR="007F76C5" w:rsidRPr="00323CCA" w:rsidRDefault="001319B2" w:rsidP="00FF5C28">
            <w:pPr>
              <w:tabs>
                <w:tab w:val="left" w:pos="342"/>
                <w:tab w:val="left" w:pos="8532"/>
              </w:tabs>
              <w:spacing w:before="120"/>
              <w:rPr>
                <w:rFonts w:ascii="Arial" w:hAnsi="Arial" w:cs="Arial"/>
                <w:sz w:val="22"/>
                <w:szCs w:val="22"/>
                <w:u w:val="single"/>
              </w:rPr>
            </w:pPr>
            <w:proofErr w:type="gramStart"/>
            <w:r w:rsidRPr="00323CCA">
              <w:rPr>
                <w:rFonts w:ascii="Arial" w:hAnsi="Arial" w:cs="Arial"/>
                <w:sz w:val="22"/>
                <w:szCs w:val="22"/>
              </w:rPr>
              <w:lastRenderedPageBreak/>
              <w:t>[  ]</w:t>
            </w:r>
            <w:proofErr w:type="gramEnd"/>
            <w:r w:rsidRPr="00323CCA">
              <w:rPr>
                <w:rFonts w:ascii="Arial" w:hAnsi="Arial" w:cs="Arial"/>
                <w:sz w:val="22"/>
                <w:szCs w:val="22"/>
              </w:rPr>
              <w:t xml:space="preserve">  Other:</w:t>
            </w:r>
            <w:r w:rsidRPr="00323CCA">
              <w:rPr>
                <w:rFonts w:ascii="Arial" w:hAnsi="Arial" w:cs="Arial"/>
                <w:sz w:val="22"/>
                <w:szCs w:val="22"/>
                <w:u w:val="single"/>
              </w:rPr>
              <w:tab/>
            </w:r>
          </w:p>
          <w:p w14:paraId="74C767A9" w14:textId="6120B9D9" w:rsidR="001B52B5" w:rsidRPr="00323CCA" w:rsidRDefault="00F62097" w:rsidP="00B205F4">
            <w:pPr>
              <w:tabs>
                <w:tab w:val="left" w:pos="342"/>
                <w:tab w:val="left" w:pos="8532"/>
              </w:tabs>
              <w:rPr>
                <w:rFonts w:ascii="Arial" w:hAnsi="Arial" w:cs="Arial"/>
                <w:i/>
                <w:iCs/>
                <w:sz w:val="22"/>
                <w:szCs w:val="22"/>
                <w:u w:val="single"/>
              </w:rPr>
            </w:pPr>
            <w:r w:rsidRPr="00323CCA">
              <w:rPr>
                <w:rFonts w:ascii="Arial" w:hAnsi="Arial" w:cs="Arial"/>
                <w:i/>
                <w:iCs/>
                <w:sz w:val="22"/>
                <w:szCs w:val="22"/>
              </w:rPr>
              <w:t xml:space="preserve">      </w:t>
            </w:r>
            <w:r w:rsidRPr="00323CCA">
              <w:rPr>
                <w:rFonts w:ascii="Arial" w:hAnsi="Arial" w:cs="Arial"/>
                <w:i/>
                <w:iCs/>
                <w:sz w:val="22"/>
                <w:szCs w:val="22"/>
                <w:lang w:val="vi"/>
              </w:rPr>
              <w:t>Khác:</w:t>
            </w:r>
          </w:p>
        </w:tc>
      </w:tr>
      <w:tr w:rsidR="001B52B5" w:rsidRPr="00323CCA" w14:paraId="32041FB3" w14:textId="77777777" w:rsidTr="00F86202">
        <w:trPr>
          <w:cantSplit/>
        </w:trPr>
        <w:tc>
          <w:tcPr>
            <w:tcW w:w="8820" w:type="dxa"/>
            <w:gridSpan w:val="4"/>
            <w:tcBorders>
              <w:top w:val="nil"/>
              <w:left w:val="nil"/>
              <w:bottom w:val="nil"/>
              <w:right w:val="nil"/>
            </w:tcBorders>
          </w:tcPr>
          <w:p w14:paraId="6A0DE481" w14:textId="49E66039" w:rsidR="001B52B5" w:rsidRPr="00323CCA" w:rsidRDefault="001B52B5" w:rsidP="00F62097">
            <w:pPr>
              <w:tabs>
                <w:tab w:val="left" w:pos="8532"/>
              </w:tabs>
              <w:spacing w:before="120" w:after="60"/>
              <w:ind w:left="346"/>
              <w:rPr>
                <w:rFonts w:ascii="Arial" w:hAnsi="Arial" w:cs="Arial"/>
                <w:sz w:val="22"/>
                <w:szCs w:val="22"/>
                <w:u w:val="single"/>
              </w:rPr>
            </w:pPr>
            <w:r w:rsidRPr="00323CCA">
              <w:rPr>
                <w:rFonts w:ascii="Arial" w:hAnsi="Arial" w:cs="Arial"/>
                <w:sz w:val="22"/>
                <w:szCs w:val="22"/>
                <w:u w:val="single"/>
              </w:rPr>
              <w:tab/>
            </w:r>
          </w:p>
        </w:tc>
      </w:tr>
      <w:tr w:rsidR="001B52B5" w:rsidRPr="00323CCA" w14:paraId="4DB7A3E3" w14:textId="77777777" w:rsidTr="00F86202">
        <w:trPr>
          <w:cantSplit/>
        </w:trPr>
        <w:tc>
          <w:tcPr>
            <w:tcW w:w="8820" w:type="dxa"/>
            <w:gridSpan w:val="4"/>
            <w:tcBorders>
              <w:top w:val="nil"/>
              <w:left w:val="nil"/>
              <w:bottom w:val="nil"/>
              <w:right w:val="nil"/>
            </w:tcBorders>
          </w:tcPr>
          <w:p w14:paraId="6340F303" w14:textId="5545F076" w:rsidR="001B52B5" w:rsidRPr="00323CCA" w:rsidRDefault="001B52B5" w:rsidP="00F62097">
            <w:pPr>
              <w:tabs>
                <w:tab w:val="left" w:pos="342"/>
                <w:tab w:val="left" w:pos="8532"/>
              </w:tabs>
              <w:spacing w:before="120" w:after="60"/>
              <w:ind w:left="346"/>
              <w:rPr>
                <w:rFonts w:ascii="Arial" w:hAnsi="Arial" w:cs="Arial"/>
                <w:sz w:val="22"/>
                <w:szCs w:val="22"/>
                <w:u w:val="single"/>
              </w:rPr>
            </w:pPr>
            <w:r w:rsidRPr="00323CCA">
              <w:rPr>
                <w:rFonts w:ascii="Arial" w:hAnsi="Arial" w:cs="Arial"/>
                <w:sz w:val="22"/>
                <w:szCs w:val="22"/>
                <w:u w:val="single"/>
              </w:rPr>
              <w:tab/>
            </w:r>
          </w:p>
        </w:tc>
      </w:tr>
      <w:tr w:rsidR="001B52B5" w:rsidRPr="00323CCA" w14:paraId="28568374" w14:textId="77777777" w:rsidTr="00F86202">
        <w:trPr>
          <w:cantSplit/>
        </w:trPr>
        <w:tc>
          <w:tcPr>
            <w:tcW w:w="8820" w:type="dxa"/>
            <w:gridSpan w:val="4"/>
            <w:tcBorders>
              <w:top w:val="nil"/>
              <w:left w:val="nil"/>
              <w:bottom w:val="nil"/>
              <w:right w:val="nil"/>
            </w:tcBorders>
          </w:tcPr>
          <w:p w14:paraId="19172797" w14:textId="50F942EF" w:rsidR="001B52B5" w:rsidRPr="00323CCA" w:rsidRDefault="001B52B5" w:rsidP="00F62097">
            <w:pPr>
              <w:tabs>
                <w:tab w:val="left" w:pos="342"/>
                <w:tab w:val="left" w:pos="8532"/>
              </w:tabs>
              <w:spacing w:before="120" w:after="60"/>
              <w:ind w:left="346"/>
              <w:rPr>
                <w:rFonts w:ascii="Arial" w:hAnsi="Arial" w:cs="Arial"/>
                <w:sz w:val="22"/>
                <w:szCs w:val="22"/>
                <w:u w:val="single"/>
              </w:rPr>
            </w:pPr>
            <w:r w:rsidRPr="00323CCA">
              <w:rPr>
                <w:rFonts w:ascii="Arial" w:hAnsi="Arial" w:cs="Arial"/>
                <w:sz w:val="22"/>
                <w:szCs w:val="22"/>
                <w:u w:val="single"/>
              </w:rPr>
              <w:tab/>
            </w:r>
          </w:p>
        </w:tc>
      </w:tr>
    </w:tbl>
    <w:p w14:paraId="093A9075" w14:textId="77777777" w:rsidR="007F76C5" w:rsidRPr="00323CCA" w:rsidRDefault="007E370E" w:rsidP="00FF5C28">
      <w:pPr>
        <w:tabs>
          <w:tab w:val="center" w:pos="-2430"/>
        </w:tabs>
        <w:spacing w:before="120"/>
        <w:ind w:left="720"/>
        <w:rPr>
          <w:rFonts w:ascii="Arial" w:hAnsi="Arial" w:cs="Arial"/>
          <w:sz w:val="22"/>
          <w:szCs w:val="22"/>
        </w:rPr>
      </w:pPr>
      <w:r w:rsidRPr="00323CCA">
        <w:rPr>
          <w:rFonts w:ascii="Arial" w:hAnsi="Arial" w:cs="Arial"/>
          <w:sz w:val="22"/>
          <w:szCs w:val="22"/>
        </w:rPr>
        <w:t xml:space="preserve">Did the school district enter into an agreement with the student and parents/guardians that establishes school attendance requirements? </w:t>
      </w:r>
      <w:proofErr w:type="gramStart"/>
      <w:r w:rsidRPr="00323CCA">
        <w:rPr>
          <w:rFonts w:ascii="Arial" w:hAnsi="Arial" w:cs="Arial"/>
          <w:sz w:val="22"/>
          <w:szCs w:val="22"/>
        </w:rPr>
        <w:t>[  ]</w:t>
      </w:r>
      <w:proofErr w:type="gramEnd"/>
      <w:r w:rsidRPr="00323CCA">
        <w:rPr>
          <w:rFonts w:ascii="Arial" w:hAnsi="Arial" w:cs="Arial"/>
          <w:sz w:val="22"/>
          <w:szCs w:val="22"/>
        </w:rPr>
        <w:t xml:space="preserve"> </w:t>
      </w:r>
      <w:proofErr w:type="gramStart"/>
      <w:r w:rsidRPr="00323CCA">
        <w:rPr>
          <w:rFonts w:ascii="Arial" w:hAnsi="Arial" w:cs="Arial"/>
          <w:sz w:val="22"/>
          <w:szCs w:val="22"/>
        </w:rPr>
        <w:t>No  [  ]</w:t>
      </w:r>
      <w:proofErr w:type="gramEnd"/>
      <w:r w:rsidRPr="00323CCA">
        <w:rPr>
          <w:rFonts w:ascii="Arial" w:hAnsi="Arial" w:cs="Arial"/>
          <w:sz w:val="22"/>
          <w:szCs w:val="22"/>
        </w:rPr>
        <w:t xml:space="preserve"> Yes, attached is a copy of the agreement.</w:t>
      </w:r>
    </w:p>
    <w:p w14:paraId="19FDCA71" w14:textId="7B74231F" w:rsidR="007E370E" w:rsidRPr="00323CCA" w:rsidRDefault="007F76C5" w:rsidP="00B205F4">
      <w:pPr>
        <w:tabs>
          <w:tab w:val="center" w:pos="-2430"/>
        </w:tabs>
        <w:ind w:left="720"/>
        <w:rPr>
          <w:rFonts w:ascii="Arial" w:hAnsi="Arial" w:cs="Arial"/>
          <w:i/>
          <w:iCs/>
          <w:sz w:val="22"/>
          <w:szCs w:val="22"/>
          <w:lang w:val="vi"/>
        </w:rPr>
      </w:pPr>
      <w:r w:rsidRPr="00323CCA">
        <w:rPr>
          <w:rFonts w:ascii="Arial" w:hAnsi="Arial" w:cs="Arial"/>
          <w:i/>
          <w:iCs/>
          <w:sz w:val="22"/>
          <w:szCs w:val="22"/>
          <w:lang w:val="vi"/>
        </w:rPr>
        <w:t>Khu học chánh có ký thỏa thuận với học sinh và phụ huynh/người giám hộ để thiết lập các yêu cầu đi học không? [-] Không  [-] Có, đính kèm là một bản sao thỏa thuận.</w:t>
      </w:r>
    </w:p>
    <w:p w14:paraId="18B28B26" w14:textId="77777777" w:rsidR="007F76C5" w:rsidRPr="00323CCA" w:rsidRDefault="00522D7A" w:rsidP="00FF5C28">
      <w:pPr>
        <w:tabs>
          <w:tab w:val="center" w:pos="-2430"/>
          <w:tab w:val="left" w:pos="540"/>
        </w:tabs>
        <w:spacing w:before="120"/>
        <w:ind w:left="720"/>
        <w:rPr>
          <w:rFonts w:ascii="Arial" w:hAnsi="Arial" w:cs="Arial"/>
          <w:sz w:val="22"/>
          <w:szCs w:val="22"/>
        </w:rPr>
      </w:pPr>
      <w:r w:rsidRPr="00323CCA">
        <w:rPr>
          <w:rFonts w:ascii="Arial" w:hAnsi="Arial" w:cs="Arial"/>
          <w:sz w:val="22"/>
          <w:szCs w:val="22"/>
        </w:rPr>
        <w:t xml:space="preserve">Did the school district refer the student to a community engagement board?  </w:t>
      </w:r>
      <w:proofErr w:type="gramStart"/>
      <w:r w:rsidRPr="00323CCA">
        <w:rPr>
          <w:rFonts w:ascii="Arial" w:hAnsi="Arial" w:cs="Arial"/>
          <w:sz w:val="22"/>
          <w:szCs w:val="22"/>
        </w:rPr>
        <w:t>[  ]</w:t>
      </w:r>
      <w:proofErr w:type="gramEnd"/>
      <w:r w:rsidRPr="00323CCA">
        <w:rPr>
          <w:rFonts w:ascii="Arial" w:hAnsi="Arial" w:cs="Arial"/>
          <w:sz w:val="22"/>
          <w:szCs w:val="22"/>
        </w:rPr>
        <w:t xml:space="preserve"> No       </w:t>
      </w:r>
      <w:proofErr w:type="gramStart"/>
      <w:r w:rsidRPr="00323CCA">
        <w:rPr>
          <w:rFonts w:ascii="Arial" w:hAnsi="Arial" w:cs="Arial"/>
          <w:sz w:val="22"/>
          <w:szCs w:val="22"/>
        </w:rPr>
        <w:t xml:space="preserve">   [  ]</w:t>
      </w:r>
      <w:proofErr w:type="gramEnd"/>
      <w:r w:rsidRPr="00323CCA">
        <w:rPr>
          <w:rFonts w:ascii="Arial" w:hAnsi="Arial" w:cs="Arial"/>
          <w:sz w:val="22"/>
          <w:szCs w:val="22"/>
        </w:rPr>
        <w:t xml:space="preserve"> Yes, attached is a copy of the agreement.</w:t>
      </w:r>
    </w:p>
    <w:p w14:paraId="384C0799" w14:textId="09FDB5FF" w:rsidR="00522D7A" w:rsidRPr="00323CCA" w:rsidRDefault="007F76C5" w:rsidP="00B205F4">
      <w:pPr>
        <w:tabs>
          <w:tab w:val="center" w:pos="-2430"/>
          <w:tab w:val="left" w:pos="540"/>
        </w:tabs>
        <w:ind w:left="720"/>
        <w:rPr>
          <w:rFonts w:ascii="Arial" w:hAnsi="Arial" w:cs="Arial"/>
          <w:i/>
          <w:iCs/>
          <w:sz w:val="22"/>
          <w:szCs w:val="22"/>
          <w:lang w:val="vi"/>
        </w:rPr>
      </w:pPr>
      <w:r w:rsidRPr="00323CCA">
        <w:rPr>
          <w:rFonts w:ascii="Arial" w:hAnsi="Arial" w:cs="Arial"/>
          <w:i/>
          <w:iCs/>
          <w:sz w:val="22"/>
          <w:szCs w:val="22"/>
          <w:lang w:val="vi"/>
        </w:rPr>
        <w:t>Trường học có giới thiệu học sinh đến ban tham gia cộng đồng không? [-] Không  [-] Có, đính kèm là một bản sao thỏa thuận.</w:t>
      </w:r>
    </w:p>
    <w:p w14:paraId="5EAE6C66" w14:textId="77777777" w:rsidR="007F76C5" w:rsidRPr="00323CCA" w:rsidRDefault="007E370E" w:rsidP="00FF5C28">
      <w:pPr>
        <w:spacing w:before="120"/>
        <w:ind w:left="720" w:hanging="720"/>
        <w:rPr>
          <w:rFonts w:ascii="Arial" w:hAnsi="Arial" w:cs="Arial"/>
          <w:sz w:val="22"/>
          <w:szCs w:val="22"/>
        </w:rPr>
      </w:pPr>
      <w:r w:rsidRPr="00323CCA">
        <w:rPr>
          <w:rFonts w:ascii="Arial" w:hAnsi="Arial" w:cs="Arial"/>
          <w:b/>
          <w:bCs/>
          <w:sz w:val="22"/>
          <w:szCs w:val="22"/>
        </w:rPr>
        <w:t>2.4</w:t>
      </w:r>
      <w:r w:rsidRPr="00323CCA">
        <w:rPr>
          <w:rFonts w:ascii="Arial" w:hAnsi="Arial" w:cs="Arial"/>
          <w:sz w:val="22"/>
          <w:szCs w:val="22"/>
        </w:rPr>
        <w:tab/>
        <w:t>The above-described actions have not been successful in substantially reducing the respondent student’s unexcused absences from school and court intervention is necessary to assist the school district in reducing the student’s unexcused absences from school.</w:t>
      </w:r>
    </w:p>
    <w:p w14:paraId="57CC5B69" w14:textId="125EC9C8" w:rsidR="007E370E" w:rsidRPr="00323CCA" w:rsidRDefault="00843FF4" w:rsidP="00B205F4">
      <w:pPr>
        <w:ind w:left="720" w:hanging="7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Các hành động được mô tả trên đây đã không thành công trong việc giảm đáng kể số lần vắng mặt không lý do của học sinh bị đơn và sự can thiệp của tòa án là cần thiết để hỗ trợ khu học chánh giảm số lần vắng mặt không lý do của học sinh.</w:t>
      </w:r>
    </w:p>
    <w:p w14:paraId="706E6889" w14:textId="77777777" w:rsidR="007F76C5" w:rsidRPr="00323CCA" w:rsidRDefault="007E370E" w:rsidP="00FF5C28">
      <w:pPr>
        <w:tabs>
          <w:tab w:val="center" w:pos="-2430"/>
          <w:tab w:val="left" w:pos="8820"/>
        </w:tabs>
        <w:spacing w:before="120"/>
        <w:ind w:left="720" w:hanging="720"/>
        <w:rPr>
          <w:rFonts w:ascii="Arial" w:hAnsi="Arial" w:cs="Arial"/>
          <w:sz w:val="22"/>
          <w:szCs w:val="22"/>
          <w:u w:val="single"/>
        </w:rPr>
      </w:pPr>
      <w:r w:rsidRPr="00323CCA">
        <w:rPr>
          <w:rFonts w:ascii="Arial" w:hAnsi="Arial" w:cs="Arial"/>
          <w:b/>
          <w:bCs/>
          <w:sz w:val="22"/>
          <w:szCs w:val="22"/>
        </w:rPr>
        <w:t>2.5</w:t>
      </w:r>
      <w:r w:rsidRPr="00323CCA">
        <w:rPr>
          <w:rFonts w:ascii="Arial" w:hAnsi="Arial" w:cs="Arial"/>
          <w:sz w:val="22"/>
          <w:szCs w:val="22"/>
        </w:rPr>
        <w:tab/>
        <w:t>The following circumstances and behavior of the student demonstrate that testing for use of controlled substances or alcohol would help the student's compliance with the mandatory attendance law:</w:t>
      </w:r>
      <w:r w:rsidRPr="00323CCA">
        <w:rPr>
          <w:rFonts w:ascii="Arial" w:hAnsi="Arial" w:cs="Arial"/>
          <w:sz w:val="22"/>
          <w:szCs w:val="22"/>
          <w:u w:val="single"/>
        </w:rPr>
        <w:tab/>
      </w:r>
    </w:p>
    <w:p w14:paraId="55DBBB63" w14:textId="7742BA45" w:rsidR="00F91201" w:rsidRPr="00323CCA" w:rsidDel="00F91201" w:rsidRDefault="00843FF4" w:rsidP="00B205F4">
      <w:pPr>
        <w:tabs>
          <w:tab w:val="center" w:pos="-2430"/>
          <w:tab w:val="left" w:pos="8820"/>
        </w:tabs>
        <w:ind w:left="720" w:hanging="7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Các tình huống và hành vi sau đây của học sinh chứng minh rằng việc kiểm tra sử dụng chất gây nghiện hoặc rượu bia sẽ giúp học sinh tuân thủ luật bắt buộc đi học:</w:t>
      </w:r>
    </w:p>
    <w:tbl>
      <w:tblPr>
        <w:tblW w:w="0" w:type="auto"/>
        <w:tblInd w:w="342" w:type="dxa"/>
        <w:tblLayout w:type="fixed"/>
        <w:tblLook w:val="0000" w:firstRow="0" w:lastRow="0" w:firstColumn="0" w:lastColumn="0" w:noHBand="0" w:noVBand="0"/>
      </w:tblPr>
      <w:tblGrid>
        <w:gridCol w:w="8820"/>
      </w:tblGrid>
      <w:tr w:rsidR="00F91201" w:rsidRPr="00323CCA" w14:paraId="3858D00B" w14:textId="77777777" w:rsidTr="009C5C52">
        <w:trPr>
          <w:cantSplit/>
        </w:trPr>
        <w:tc>
          <w:tcPr>
            <w:tcW w:w="8820" w:type="dxa"/>
            <w:tcBorders>
              <w:top w:val="nil"/>
              <w:left w:val="nil"/>
              <w:bottom w:val="nil"/>
              <w:right w:val="nil"/>
            </w:tcBorders>
          </w:tcPr>
          <w:p w14:paraId="69B0A28C" w14:textId="7B9A8872" w:rsidR="00F91201" w:rsidRPr="00323CCA" w:rsidRDefault="00F91201" w:rsidP="00843FF4">
            <w:pPr>
              <w:tabs>
                <w:tab w:val="left" w:pos="342"/>
                <w:tab w:val="left" w:pos="8532"/>
              </w:tabs>
              <w:spacing w:before="120" w:after="60" w:line="300" w:lineRule="atLeast"/>
              <w:ind w:left="346"/>
              <w:rPr>
                <w:rFonts w:ascii="Arial" w:hAnsi="Arial" w:cs="Arial"/>
                <w:sz w:val="22"/>
                <w:szCs w:val="22"/>
                <w:u w:val="single"/>
              </w:rPr>
            </w:pPr>
            <w:r w:rsidRPr="00323CCA">
              <w:rPr>
                <w:rFonts w:ascii="Arial" w:hAnsi="Arial" w:cs="Arial"/>
                <w:sz w:val="22"/>
                <w:szCs w:val="22"/>
                <w:u w:val="single"/>
              </w:rPr>
              <w:tab/>
            </w:r>
          </w:p>
        </w:tc>
      </w:tr>
      <w:tr w:rsidR="00F91201" w:rsidRPr="00323CCA" w14:paraId="1362EFC4" w14:textId="77777777" w:rsidTr="009C5C52">
        <w:trPr>
          <w:cantSplit/>
        </w:trPr>
        <w:tc>
          <w:tcPr>
            <w:tcW w:w="8820" w:type="dxa"/>
            <w:tcBorders>
              <w:top w:val="nil"/>
              <w:left w:val="nil"/>
              <w:bottom w:val="nil"/>
              <w:right w:val="nil"/>
            </w:tcBorders>
          </w:tcPr>
          <w:p w14:paraId="42320126" w14:textId="28B978E9" w:rsidR="00F91201" w:rsidRPr="00323CCA" w:rsidRDefault="00F91201" w:rsidP="00843FF4">
            <w:pPr>
              <w:tabs>
                <w:tab w:val="left" w:pos="342"/>
                <w:tab w:val="left" w:pos="8532"/>
              </w:tabs>
              <w:spacing w:before="120" w:after="60" w:line="300" w:lineRule="atLeast"/>
              <w:ind w:left="346"/>
              <w:rPr>
                <w:rFonts w:ascii="Arial" w:hAnsi="Arial" w:cs="Arial"/>
                <w:sz w:val="22"/>
                <w:szCs w:val="22"/>
                <w:u w:val="single"/>
              </w:rPr>
            </w:pPr>
            <w:r w:rsidRPr="00323CCA">
              <w:rPr>
                <w:rFonts w:ascii="Arial" w:hAnsi="Arial" w:cs="Arial"/>
                <w:sz w:val="22"/>
                <w:szCs w:val="22"/>
                <w:u w:val="single"/>
              </w:rPr>
              <w:tab/>
            </w:r>
          </w:p>
        </w:tc>
      </w:tr>
    </w:tbl>
    <w:p w14:paraId="65E2F0EB" w14:textId="77777777" w:rsidR="007F76C5" w:rsidRPr="00323CCA" w:rsidRDefault="007E370E" w:rsidP="00FF5C28">
      <w:pPr>
        <w:spacing w:before="120"/>
        <w:ind w:left="720" w:hanging="720"/>
        <w:rPr>
          <w:rFonts w:ascii="Arial" w:hAnsi="Arial" w:cs="Arial"/>
          <w:sz w:val="22"/>
          <w:szCs w:val="22"/>
        </w:rPr>
      </w:pPr>
      <w:r w:rsidRPr="00323CCA">
        <w:rPr>
          <w:rFonts w:ascii="Arial" w:hAnsi="Arial" w:cs="Arial"/>
          <w:b/>
          <w:bCs/>
          <w:sz w:val="22"/>
          <w:szCs w:val="22"/>
        </w:rPr>
        <w:t>2.6</w:t>
      </w:r>
      <w:r w:rsidRPr="00323CCA">
        <w:rPr>
          <w:rFonts w:ascii="Arial" w:hAnsi="Arial" w:cs="Arial"/>
          <w:sz w:val="22"/>
          <w:szCs w:val="22"/>
        </w:rPr>
        <w:tab/>
        <w:t>Other juvenile court matters involving the student known to the school district:</w:t>
      </w:r>
    </w:p>
    <w:p w14:paraId="5594E754" w14:textId="7B13BC9C" w:rsidR="007E370E" w:rsidRPr="00323CCA" w:rsidRDefault="00843FF4" w:rsidP="00B205F4">
      <w:pPr>
        <w:ind w:left="720" w:hanging="7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Các vấn đề khác của tòa án vị thành niên liên quan đến học sinh mà khu học chánh biết:</w:t>
      </w:r>
    </w:p>
    <w:tbl>
      <w:tblPr>
        <w:tblW w:w="0" w:type="auto"/>
        <w:tblInd w:w="720" w:type="dxa"/>
        <w:tblLayout w:type="fixed"/>
        <w:tblLook w:val="0000" w:firstRow="0" w:lastRow="0" w:firstColumn="0" w:lastColumn="0" w:noHBand="0" w:noVBand="0"/>
      </w:tblPr>
      <w:tblGrid>
        <w:gridCol w:w="540"/>
        <w:gridCol w:w="8190"/>
      </w:tblGrid>
      <w:tr w:rsidR="007E370E" w:rsidRPr="00323CCA" w14:paraId="147E8C76" w14:textId="77777777" w:rsidTr="009C5C52">
        <w:tc>
          <w:tcPr>
            <w:tcW w:w="540" w:type="dxa"/>
            <w:tcBorders>
              <w:top w:val="nil"/>
              <w:left w:val="nil"/>
              <w:bottom w:val="nil"/>
              <w:right w:val="nil"/>
            </w:tcBorders>
          </w:tcPr>
          <w:p w14:paraId="4C7B530A" w14:textId="2DC85F4A" w:rsidR="007E370E" w:rsidRPr="00323CCA" w:rsidRDefault="0026084C" w:rsidP="00843FF4">
            <w:pPr>
              <w:tabs>
                <w:tab w:val="center" w:pos="-2430"/>
                <w:tab w:val="left" w:pos="540"/>
              </w:tabs>
              <w:rPr>
                <w:rFonts w:ascii="Arial" w:hAnsi="Arial" w:cs="Arial"/>
                <w:i/>
                <w:iCs/>
                <w:spacing w:val="-2"/>
                <w:sz w:val="22"/>
                <w:szCs w:val="22"/>
              </w:rPr>
            </w:pPr>
            <w:r w:rsidRPr="00323CCA">
              <w:rPr>
                <w:rFonts w:ascii="Arial" w:hAnsi="Arial" w:cs="Arial"/>
                <w:i/>
                <w:iCs/>
                <w:sz w:val="22"/>
                <w:szCs w:val="22"/>
              </w:rPr>
              <w:t>[  ]</w:t>
            </w:r>
          </w:p>
        </w:tc>
        <w:tc>
          <w:tcPr>
            <w:tcW w:w="8190" w:type="dxa"/>
            <w:tcBorders>
              <w:top w:val="nil"/>
              <w:left w:val="nil"/>
              <w:bottom w:val="nil"/>
              <w:right w:val="nil"/>
            </w:tcBorders>
          </w:tcPr>
          <w:p w14:paraId="6D5C0C64" w14:textId="77777777" w:rsidR="007F76C5" w:rsidRPr="00323CCA" w:rsidRDefault="007E370E" w:rsidP="00FF5C28">
            <w:pPr>
              <w:tabs>
                <w:tab w:val="center" w:pos="-2430"/>
                <w:tab w:val="left" w:pos="540"/>
              </w:tabs>
              <w:spacing w:before="120"/>
              <w:rPr>
                <w:rFonts w:ascii="Arial" w:hAnsi="Arial" w:cs="Arial"/>
                <w:sz w:val="22"/>
                <w:szCs w:val="22"/>
              </w:rPr>
            </w:pPr>
            <w:r w:rsidRPr="00323CCA">
              <w:rPr>
                <w:rFonts w:ascii="Arial" w:hAnsi="Arial" w:cs="Arial"/>
                <w:sz w:val="22"/>
                <w:szCs w:val="22"/>
              </w:rPr>
              <w:t>“At-Risk-Youth” petition (cause number</w:t>
            </w:r>
            <w:proofErr w:type="gramStart"/>
            <w:r w:rsidRPr="00323CCA">
              <w:rPr>
                <w:rFonts w:ascii="Arial" w:hAnsi="Arial" w:cs="Arial"/>
                <w:sz w:val="22"/>
                <w:szCs w:val="22"/>
              </w:rPr>
              <w:t>):_</w:t>
            </w:r>
            <w:proofErr w:type="gramEnd"/>
            <w:r w:rsidRPr="00323CCA">
              <w:rPr>
                <w:rFonts w:ascii="Arial" w:hAnsi="Arial" w:cs="Arial"/>
                <w:sz w:val="22"/>
                <w:szCs w:val="22"/>
              </w:rPr>
              <w:t>_______________________________</w:t>
            </w:r>
          </w:p>
          <w:p w14:paraId="322D7216" w14:textId="2A8754FA" w:rsidR="007E370E" w:rsidRPr="00323CCA" w:rsidRDefault="007F76C5" w:rsidP="00B205F4">
            <w:pPr>
              <w:tabs>
                <w:tab w:val="center" w:pos="-2430"/>
                <w:tab w:val="left" w:pos="540"/>
              </w:tabs>
              <w:rPr>
                <w:rFonts w:ascii="Arial" w:hAnsi="Arial" w:cs="Arial"/>
                <w:i/>
                <w:iCs/>
                <w:sz w:val="22"/>
                <w:szCs w:val="22"/>
              </w:rPr>
            </w:pPr>
            <w:r w:rsidRPr="00323CCA">
              <w:rPr>
                <w:rFonts w:ascii="Arial" w:hAnsi="Arial" w:cs="Arial"/>
                <w:i/>
                <w:iCs/>
                <w:sz w:val="22"/>
                <w:szCs w:val="22"/>
                <w:lang w:val="vi"/>
              </w:rPr>
              <w:t>Đơn xin “Thanh Niên Có Nguy Cơ” (số vụ kiện):</w:t>
            </w:r>
          </w:p>
        </w:tc>
      </w:tr>
      <w:tr w:rsidR="007E370E" w:rsidRPr="00323CCA" w14:paraId="112959A4" w14:textId="77777777" w:rsidTr="009C5C52">
        <w:tc>
          <w:tcPr>
            <w:tcW w:w="540" w:type="dxa"/>
            <w:tcBorders>
              <w:top w:val="nil"/>
              <w:left w:val="nil"/>
              <w:bottom w:val="nil"/>
              <w:right w:val="nil"/>
            </w:tcBorders>
          </w:tcPr>
          <w:p w14:paraId="55DF55DF" w14:textId="58FF3480" w:rsidR="007E370E" w:rsidRPr="00323CCA" w:rsidRDefault="0026084C" w:rsidP="00843FF4">
            <w:pPr>
              <w:tabs>
                <w:tab w:val="center" w:pos="-2430"/>
                <w:tab w:val="left" w:pos="540"/>
              </w:tabs>
              <w:rPr>
                <w:rFonts w:ascii="Arial" w:hAnsi="Arial" w:cs="Arial"/>
                <w:i/>
                <w:iCs/>
                <w:spacing w:val="-2"/>
                <w:sz w:val="22"/>
                <w:szCs w:val="22"/>
              </w:rPr>
            </w:pPr>
            <w:r w:rsidRPr="00323CCA">
              <w:rPr>
                <w:rFonts w:ascii="Arial" w:hAnsi="Arial" w:cs="Arial"/>
                <w:i/>
                <w:iCs/>
                <w:sz w:val="22"/>
                <w:szCs w:val="22"/>
              </w:rPr>
              <w:t>[  ]</w:t>
            </w:r>
          </w:p>
        </w:tc>
        <w:tc>
          <w:tcPr>
            <w:tcW w:w="8190" w:type="dxa"/>
            <w:tcBorders>
              <w:top w:val="nil"/>
              <w:left w:val="nil"/>
              <w:bottom w:val="nil"/>
              <w:right w:val="nil"/>
            </w:tcBorders>
          </w:tcPr>
          <w:p w14:paraId="27DAFABD" w14:textId="77777777" w:rsidR="007F76C5" w:rsidRPr="00323CCA" w:rsidRDefault="007E370E" w:rsidP="00FF5C28">
            <w:pPr>
              <w:tabs>
                <w:tab w:val="center" w:pos="-2430"/>
                <w:tab w:val="left" w:pos="540"/>
              </w:tabs>
              <w:spacing w:before="120"/>
              <w:rPr>
                <w:rFonts w:ascii="Arial" w:hAnsi="Arial" w:cs="Arial"/>
                <w:sz w:val="22"/>
                <w:szCs w:val="22"/>
              </w:rPr>
            </w:pPr>
            <w:r w:rsidRPr="00323CCA">
              <w:rPr>
                <w:rFonts w:ascii="Arial" w:hAnsi="Arial" w:cs="Arial"/>
                <w:sz w:val="22"/>
                <w:szCs w:val="22"/>
              </w:rPr>
              <w:t>“Child In Need of Services” petition (cause number</w:t>
            </w:r>
            <w:proofErr w:type="gramStart"/>
            <w:r w:rsidRPr="00323CCA">
              <w:rPr>
                <w:rFonts w:ascii="Arial" w:hAnsi="Arial" w:cs="Arial"/>
                <w:sz w:val="22"/>
                <w:szCs w:val="22"/>
              </w:rPr>
              <w:t>):_</w:t>
            </w:r>
            <w:proofErr w:type="gramEnd"/>
            <w:r w:rsidRPr="00323CCA">
              <w:rPr>
                <w:rFonts w:ascii="Arial" w:hAnsi="Arial" w:cs="Arial"/>
                <w:sz w:val="22"/>
                <w:szCs w:val="22"/>
              </w:rPr>
              <w:t>______________________</w:t>
            </w:r>
          </w:p>
          <w:p w14:paraId="73EE1F08" w14:textId="732D72E4" w:rsidR="007E370E" w:rsidRPr="00323CCA" w:rsidRDefault="007F76C5" w:rsidP="00B205F4">
            <w:pPr>
              <w:tabs>
                <w:tab w:val="center" w:pos="-2430"/>
                <w:tab w:val="left" w:pos="540"/>
              </w:tabs>
              <w:rPr>
                <w:rFonts w:ascii="Arial" w:hAnsi="Arial" w:cs="Arial"/>
                <w:i/>
                <w:iCs/>
                <w:sz w:val="22"/>
                <w:szCs w:val="22"/>
              </w:rPr>
            </w:pPr>
            <w:r w:rsidRPr="00323CCA">
              <w:rPr>
                <w:rFonts w:ascii="Arial" w:hAnsi="Arial" w:cs="Arial"/>
                <w:i/>
                <w:iCs/>
                <w:sz w:val="22"/>
                <w:szCs w:val="22"/>
                <w:lang w:val="vi"/>
              </w:rPr>
              <w:t>Đơn xin “Trẻ Em Cần Dịch Vụ” (số vụ kiện):</w:t>
            </w:r>
          </w:p>
        </w:tc>
      </w:tr>
      <w:tr w:rsidR="007E370E" w:rsidRPr="00323CCA" w14:paraId="4255C723" w14:textId="77777777" w:rsidTr="009C5C52">
        <w:tc>
          <w:tcPr>
            <w:tcW w:w="540" w:type="dxa"/>
            <w:tcBorders>
              <w:top w:val="nil"/>
              <w:left w:val="nil"/>
              <w:bottom w:val="nil"/>
              <w:right w:val="nil"/>
            </w:tcBorders>
          </w:tcPr>
          <w:p w14:paraId="7A60930F" w14:textId="7DDC0989" w:rsidR="007E370E" w:rsidRPr="00323CCA" w:rsidRDefault="0026084C" w:rsidP="00843FF4">
            <w:pPr>
              <w:tabs>
                <w:tab w:val="center" w:pos="-2430"/>
                <w:tab w:val="left" w:pos="540"/>
              </w:tabs>
              <w:rPr>
                <w:rFonts w:ascii="Arial" w:hAnsi="Arial" w:cs="Arial"/>
                <w:i/>
                <w:iCs/>
                <w:spacing w:val="-2"/>
                <w:sz w:val="22"/>
                <w:szCs w:val="22"/>
              </w:rPr>
            </w:pPr>
            <w:r w:rsidRPr="00323CCA">
              <w:rPr>
                <w:rFonts w:ascii="Arial" w:hAnsi="Arial" w:cs="Arial"/>
                <w:i/>
                <w:iCs/>
                <w:sz w:val="22"/>
                <w:szCs w:val="22"/>
              </w:rPr>
              <w:t>[  ]</w:t>
            </w:r>
          </w:p>
        </w:tc>
        <w:tc>
          <w:tcPr>
            <w:tcW w:w="8190" w:type="dxa"/>
            <w:tcBorders>
              <w:top w:val="nil"/>
              <w:left w:val="nil"/>
              <w:bottom w:val="nil"/>
              <w:right w:val="nil"/>
            </w:tcBorders>
          </w:tcPr>
          <w:p w14:paraId="3902E153" w14:textId="77777777" w:rsidR="007F76C5" w:rsidRPr="00323CCA" w:rsidRDefault="007E370E" w:rsidP="00FF5C28">
            <w:pPr>
              <w:tabs>
                <w:tab w:val="center" w:pos="-2430"/>
                <w:tab w:val="left" w:pos="540"/>
              </w:tabs>
              <w:spacing w:before="120"/>
              <w:rPr>
                <w:rFonts w:ascii="Arial" w:hAnsi="Arial" w:cs="Arial"/>
                <w:sz w:val="22"/>
                <w:szCs w:val="22"/>
              </w:rPr>
            </w:pPr>
            <w:r w:rsidRPr="00323CCA">
              <w:rPr>
                <w:rFonts w:ascii="Arial" w:hAnsi="Arial" w:cs="Arial"/>
                <w:sz w:val="22"/>
                <w:szCs w:val="22"/>
              </w:rPr>
              <w:t>Juvenile Offenses (cause numbers): ___________________________________</w:t>
            </w:r>
          </w:p>
          <w:p w14:paraId="65F6A646" w14:textId="6BB5F13F" w:rsidR="007E370E" w:rsidRPr="00323CCA" w:rsidRDefault="007F76C5" w:rsidP="00B205F4">
            <w:pPr>
              <w:tabs>
                <w:tab w:val="center" w:pos="-2430"/>
                <w:tab w:val="left" w:pos="540"/>
              </w:tabs>
              <w:rPr>
                <w:rFonts w:ascii="Arial" w:hAnsi="Arial" w:cs="Arial"/>
                <w:i/>
                <w:iCs/>
                <w:sz w:val="22"/>
                <w:szCs w:val="22"/>
              </w:rPr>
            </w:pPr>
            <w:r w:rsidRPr="00323CCA">
              <w:rPr>
                <w:rFonts w:ascii="Arial" w:hAnsi="Arial" w:cs="Arial"/>
                <w:i/>
                <w:iCs/>
                <w:sz w:val="22"/>
                <w:szCs w:val="22"/>
                <w:lang w:val="vi"/>
              </w:rPr>
              <w:t>Tội Danh Trẻ Vị Thành Niên (số vụ kiện):</w:t>
            </w:r>
          </w:p>
        </w:tc>
      </w:tr>
      <w:tr w:rsidR="007E370E" w:rsidRPr="00323CCA" w14:paraId="5193F9AC" w14:textId="77777777" w:rsidTr="009C5C52">
        <w:tc>
          <w:tcPr>
            <w:tcW w:w="540" w:type="dxa"/>
            <w:tcBorders>
              <w:top w:val="nil"/>
              <w:left w:val="nil"/>
              <w:bottom w:val="nil"/>
              <w:right w:val="nil"/>
            </w:tcBorders>
          </w:tcPr>
          <w:p w14:paraId="6FC55F48" w14:textId="2916E423" w:rsidR="007E370E" w:rsidRPr="00323CCA" w:rsidRDefault="0026084C" w:rsidP="00843FF4">
            <w:pPr>
              <w:tabs>
                <w:tab w:val="center" w:pos="-2430"/>
                <w:tab w:val="left" w:pos="540"/>
              </w:tabs>
              <w:rPr>
                <w:rFonts w:ascii="Arial" w:hAnsi="Arial" w:cs="Arial"/>
                <w:i/>
                <w:iCs/>
                <w:spacing w:val="-2"/>
                <w:sz w:val="22"/>
                <w:szCs w:val="22"/>
              </w:rPr>
            </w:pPr>
            <w:r w:rsidRPr="00323CCA">
              <w:rPr>
                <w:rFonts w:ascii="Arial" w:hAnsi="Arial" w:cs="Arial"/>
                <w:i/>
                <w:iCs/>
                <w:sz w:val="22"/>
                <w:szCs w:val="22"/>
              </w:rPr>
              <w:t>[  ]</w:t>
            </w:r>
          </w:p>
        </w:tc>
        <w:tc>
          <w:tcPr>
            <w:tcW w:w="8190" w:type="dxa"/>
            <w:tcBorders>
              <w:top w:val="nil"/>
              <w:left w:val="nil"/>
              <w:bottom w:val="nil"/>
              <w:right w:val="nil"/>
            </w:tcBorders>
          </w:tcPr>
          <w:p w14:paraId="6F18D144" w14:textId="77777777" w:rsidR="007F76C5" w:rsidRPr="00323CCA" w:rsidRDefault="007E370E" w:rsidP="00FF5C28">
            <w:pPr>
              <w:tabs>
                <w:tab w:val="center" w:pos="-2430"/>
                <w:tab w:val="left" w:pos="540"/>
              </w:tabs>
              <w:spacing w:before="120"/>
              <w:rPr>
                <w:rFonts w:ascii="Arial" w:hAnsi="Arial" w:cs="Arial"/>
                <w:sz w:val="22"/>
                <w:szCs w:val="22"/>
              </w:rPr>
            </w:pPr>
            <w:r w:rsidRPr="00323CCA">
              <w:rPr>
                <w:rFonts w:ascii="Arial" w:hAnsi="Arial" w:cs="Arial"/>
                <w:sz w:val="22"/>
                <w:szCs w:val="22"/>
              </w:rPr>
              <w:t>Dependency (cause number</w:t>
            </w:r>
            <w:proofErr w:type="gramStart"/>
            <w:r w:rsidRPr="00323CCA">
              <w:rPr>
                <w:rFonts w:ascii="Arial" w:hAnsi="Arial" w:cs="Arial"/>
                <w:sz w:val="22"/>
                <w:szCs w:val="22"/>
              </w:rPr>
              <w:t>):_</w:t>
            </w:r>
            <w:proofErr w:type="gramEnd"/>
            <w:r w:rsidRPr="00323CCA">
              <w:rPr>
                <w:rFonts w:ascii="Arial" w:hAnsi="Arial" w:cs="Arial"/>
                <w:sz w:val="22"/>
                <w:szCs w:val="22"/>
              </w:rPr>
              <w:t>________________________________________</w:t>
            </w:r>
          </w:p>
          <w:p w14:paraId="01E537A2" w14:textId="1F9B3C9B" w:rsidR="007E370E" w:rsidRPr="00323CCA" w:rsidRDefault="007F76C5" w:rsidP="00B205F4">
            <w:pPr>
              <w:tabs>
                <w:tab w:val="center" w:pos="-2430"/>
                <w:tab w:val="left" w:pos="540"/>
              </w:tabs>
              <w:rPr>
                <w:rFonts w:ascii="Arial" w:hAnsi="Arial" w:cs="Arial"/>
                <w:i/>
                <w:iCs/>
                <w:sz w:val="22"/>
                <w:szCs w:val="22"/>
              </w:rPr>
            </w:pPr>
            <w:r w:rsidRPr="00323CCA">
              <w:rPr>
                <w:rFonts w:ascii="Arial" w:hAnsi="Arial" w:cs="Arial"/>
                <w:i/>
                <w:iCs/>
                <w:sz w:val="22"/>
                <w:szCs w:val="22"/>
                <w:lang w:val="vi"/>
              </w:rPr>
              <w:t>Tình Trạng Phụ Thuộc (số vụ kiện):</w:t>
            </w:r>
          </w:p>
        </w:tc>
      </w:tr>
    </w:tbl>
    <w:p w14:paraId="68F68908" w14:textId="77777777" w:rsidR="00200A62" w:rsidRPr="00323CCA" w:rsidRDefault="00200A62" w:rsidP="00FF5C28">
      <w:pPr>
        <w:spacing w:before="120"/>
        <w:ind w:left="720" w:hanging="720"/>
        <w:rPr>
          <w:rFonts w:ascii="Arial" w:hAnsi="Arial" w:cs="Arial"/>
          <w:sz w:val="22"/>
          <w:szCs w:val="22"/>
        </w:rPr>
      </w:pPr>
    </w:p>
    <w:p w14:paraId="4C7E55C5" w14:textId="77777777" w:rsidR="007F76C5" w:rsidRPr="00323CCA" w:rsidRDefault="007E370E" w:rsidP="00FF5C28">
      <w:pPr>
        <w:spacing w:before="120"/>
        <w:ind w:left="720" w:hanging="720"/>
        <w:rPr>
          <w:rFonts w:ascii="Arial" w:hAnsi="Arial" w:cs="Arial"/>
          <w:sz w:val="22"/>
          <w:szCs w:val="22"/>
        </w:rPr>
      </w:pPr>
      <w:r w:rsidRPr="00323CCA">
        <w:rPr>
          <w:rFonts w:ascii="Arial" w:hAnsi="Arial" w:cs="Arial"/>
          <w:b/>
          <w:bCs/>
          <w:sz w:val="22"/>
          <w:szCs w:val="22"/>
        </w:rPr>
        <w:t>2.7</w:t>
      </w:r>
      <w:r w:rsidRPr="00323CCA">
        <w:rPr>
          <w:rFonts w:ascii="Arial" w:hAnsi="Arial" w:cs="Arial"/>
          <w:sz w:val="22"/>
          <w:szCs w:val="22"/>
        </w:rPr>
        <w:tab/>
        <w:t>Based upon the foregoing, the school district alleges that:</w:t>
      </w:r>
    </w:p>
    <w:p w14:paraId="34DE21B1" w14:textId="7EC0A108" w:rsidR="007E370E" w:rsidRPr="00323CCA" w:rsidRDefault="007C161B" w:rsidP="00B205F4">
      <w:pPr>
        <w:ind w:left="720" w:hanging="7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Dựa vào các mục nêu trên, khu học chánh cáo buộc rằng:</w:t>
      </w:r>
    </w:p>
    <w:p w14:paraId="17CE3058" w14:textId="77777777" w:rsidR="007F76C5" w:rsidRPr="00323CCA" w:rsidRDefault="00AF5D36" w:rsidP="00FF5C28">
      <w:pPr>
        <w:spacing w:before="120"/>
        <w:ind w:left="1080" w:hanging="360"/>
        <w:rPr>
          <w:rFonts w:ascii="Arial" w:hAnsi="Arial" w:cs="Arial"/>
          <w:sz w:val="22"/>
          <w:szCs w:val="22"/>
        </w:rPr>
      </w:pPr>
      <w:proofErr w:type="gramStart"/>
      <w:r w:rsidRPr="00323CCA">
        <w:rPr>
          <w:rFonts w:ascii="Arial" w:hAnsi="Arial" w:cs="Arial"/>
          <w:sz w:val="22"/>
          <w:szCs w:val="22"/>
        </w:rPr>
        <w:lastRenderedPageBreak/>
        <w:t>[  ]</w:t>
      </w:r>
      <w:proofErr w:type="gramEnd"/>
      <w:r w:rsidRPr="00323CCA">
        <w:rPr>
          <w:rFonts w:ascii="Arial" w:hAnsi="Arial" w:cs="Arial"/>
          <w:sz w:val="22"/>
          <w:szCs w:val="22"/>
        </w:rPr>
        <w:tab/>
        <w:t>The respondent student is in violation of the Compulsory School Attendance Law in that the student has at least 7 unexcused absences within 1 month.</w:t>
      </w:r>
    </w:p>
    <w:p w14:paraId="7F0CA120" w14:textId="711FA117" w:rsidR="004965B2" w:rsidRPr="00323CCA" w:rsidRDefault="007C161B" w:rsidP="00B205F4">
      <w:pPr>
        <w:ind w:left="108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Học sinh bị đơn đã vi phạm Luật Bắt Buộc Đi Học vì học sinh này đã có ít nhất 7 lần vắng mặt không lý do trong vòng 1 tháng.</w:t>
      </w:r>
    </w:p>
    <w:p w14:paraId="7A581FE6" w14:textId="77777777" w:rsidR="007F76C5" w:rsidRPr="00323CCA" w:rsidRDefault="004965B2" w:rsidP="00FF5C28">
      <w:pPr>
        <w:spacing w:before="120"/>
        <w:ind w:left="108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ab/>
        <w:t>The petition was filed not later than the child’s 15</w:t>
      </w:r>
      <w:r w:rsidRPr="00323CCA">
        <w:rPr>
          <w:rFonts w:ascii="Arial" w:hAnsi="Arial" w:cs="Arial"/>
          <w:sz w:val="22"/>
          <w:szCs w:val="22"/>
          <w:vertAlign w:val="superscript"/>
        </w:rPr>
        <w:t>th</w:t>
      </w:r>
      <w:r w:rsidRPr="00323CCA">
        <w:rPr>
          <w:rFonts w:ascii="Arial" w:hAnsi="Arial" w:cs="Arial"/>
          <w:sz w:val="22"/>
          <w:szCs w:val="22"/>
        </w:rPr>
        <w:t xml:space="preserve"> unexcused absence during the current school year.</w:t>
      </w:r>
    </w:p>
    <w:p w14:paraId="48BF447D" w14:textId="2CF2AB59" w:rsidR="00AF5D36" w:rsidRPr="00323CCA" w:rsidRDefault="00772825" w:rsidP="00B205F4">
      <w:pPr>
        <w:ind w:left="108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Đơn xin đã được trình nộp chậm nhất là vào lần vắng mặt không lý do thứ 15 của trẻ trong suốt năm học hiện tại.</w:t>
      </w:r>
    </w:p>
    <w:p w14:paraId="7EB6BB19" w14:textId="77777777" w:rsidR="007F76C5" w:rsidRPr="00323CCA" w:rsidRDefault="00AF5D36" w:rsidP="00FF5C28">
      <w:pPr>
        <w:spacing w:before="120"/>
        <w:ind w:left="108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ab/>
        <w:t>The respondent parents/guardians are in violation of the Compulsory School Attendance Law in that they have not exercised reasonable diligence in causing the respondent student to regularly attend school.</w:t>
      </w:r>
    </w:p>
    <w:p w14:paraId="6CB34A4C" w14:textId="20711828" w:rsidR="00AF5D36" w:rsidRPr="00323CCA" w:rsidRDefault="00772825" w:rsidP="00B205F4">
      <w:pPr>
        <w:ind w:left="108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Cha mẹ/người giám hộ của bị đơn đã vi phạm Luật Bắt Buộc Đi Học vì họ đã không nỗ lực hết sức để học sinh bị đơn đi học thường xuyên.</w:t>
      </w:r>
    </w:p>
    <w:p w14:paraId="16B34AC0" w14:textId="77777777" w:rsidR="007F76C5" w:rsidRPr="00323CCA" w:rsidRDefault="00AF5D36" w:rsidP="00FF5C28">
      <w:pPr>
        <w:spacing w:before="120"/>
        <w:ind w:left="108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ab/>
        <w:t>Further opportunity to intervene with the respondents may result in successfully addressing the respondent student’s truant behavior.</w:t>
      </w:r>
    </w:p>
    <w:p w14:paraId="35362C1D" w14:textId="6FBCC088" w:rsidR="00AF5D36" w:rsidRPr="00323CCA" w:rsidRDefault="00772825" w:rsidP="00B205F4">
      <w:pPr>
        <w:ind w:left="108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Việc có thêm cơ hội can thiệp với bị đơn có thể giải quyết thành công hành vi trốn học của học sinh bị đơn.</w:t>
      </w:r>
    </w:p>
    <w:p w14:paraId="0D895D2B" w14:textId="77777777" w:rsidR="007F76C5" w:rsidRPr="00323CCA" w:rsidRDefault="00AF5D36" w:rsidP="00FF5C28">
      <w:pPr>
        <w:tabs>
          <w:tab w:val="left" w:pos="9180"/>
        </w:tabs>
        <w:spacing w:before="120"/>
        <w:ind w:left="1080" w:hanging="360"/>
        <w:rPr>
          <w:rFonts w:ascii="Arial" w:hAnsi="Arial" w:cs="Arial"/>
          <w:sz w:val="22"/>
          <w:szCs w:val="22"/>
          <w:u w:val="single"/>
        </w:rPr>
      </w:pPr>
      <w:proofErr w:type="gramStart"/>
      <w:r w:rsidRPr="00323CCA">
        <w:rPr>
          <w:rFonts w:ascii="Arial" w:hAnsi="Arial" w:cs="Arial"/>
          <w:sz w:val="22"/>
          <w:szCs w:val="22"/>
        </w:rPr>
        <w:t>[  ]</w:t>
      </w:r>
      <w:proofErr w:type="gramEnd"/>
      <w:r w:rsidRPr="00323CCA">
        <w:rPr>
          <w:rFonts w:ascii="Arial" w:hAnsi="Arial" w:cs="Arial"/>
          <w:sz w:val="22"/>
          <w:szCs w:val="22"/>
        </w:rPr>
        <w:tab/>
        <w:t xml:space="preserve">Other: </w:t>
      </w:r>
      <w:r w:rsidRPr="00323CCA">
        <w:rPr>
          <w:rFonts w:ascii="Arial" w:hAnsi="Arial" w:cs="Arial"/>
          <w:sz w:val="22"/>
          <w:szCs w:val="22"/>
          <w:u w:val="single"/>
        </w:rPr>
        <w:tab/>
      </w:r>
    </w:p>
    <w:p w14:paraId="7A471A97" w14:textId="13BEDA13" w:rsidR="00AF5D36" w:rsidRPr="00323CCA" w:rsidRDefault="00772825" w:rsidP="00B205F4">
      <w:pPr>
        <w:tabs>
          <w:tab w:val="left" w:pos="9180"/>
        </w:tabs>
        <w:ind w:left="1080" w:hanging="360"/>
        <w:rPr>
          <w:rFonts w:ascii="Arial" w:hAnsi="Arial" w:cs="Arial"/>
          <w:i/>
          <w:iCs/>
          <w:sz w:val="22"/>
          <w:szCs w:val="22"/>
          <w:u w:val="single"/>
        </w:rPr>
      </w:pPr>
      <w:r w:rsidRPr="00323CCA">
        <w:rPr>
          <w:rFonts w:ascii="Arial" w:hAnsi="Arial" w:cs="Arial"/>
          <w:i/>
          <w:iCs/>
          <w:sz w:val="22"/>
          <w:szCs w:val="22"/>
        </w:rPr>
        <w:tab/>
      </w:r>
      <w:r w:rsidRPr="00323CCA">
        <w:rPr>
          <w:rFonts w:ascii="Arial" w:hAnsi="Arial" w:cs="Arial"/>
          <w:i/>
          <w:iCs/>
          <w:sz w:val="22"/>
          <w:szCs w:val="22"/>
          <w:lang w:val="vi"/>
        </w:rPr>
        <w:t>Khác:</w:t>
      </w:r>
    </w:p>
    <w:p w14:paraId="14D40CB1" w14:textId="2169C17A" w:rsidR="00AF5D36" w:rsidRPr="00323CCA" w:rsidRDefault="00AF5D36" w:rsidP="00772825">
      <w:pPr>
        <w:tabs>
          <w:tab w:val="left" w:pos="9180"/>
        </w:tabs>
        <w:spacing w:before="120"/>
        <w:ind w:left="1440" w:hanging="360"/>
        <w:rPr>
          <w:rFonts w:ascii="Arial" w:hAnsi="Arial" w:cs="Arial"/>
          <w:sz w:val="22"/>
          <w:szCs w:val="22"/>
          <w:u w:val="single"/>
        </w:rPr>
      </w:pPr>
      <w:r w:rsidRPr="00323CCA">
        <w:rPr>
          <w:rFonts w:ascii="Arial" w:hAnsi="Arial" w:cs="Arial"/>
          <w:sz w:val="22"/>
          <w:szCs w:val="22"/>
          <w:u w:val="single"/>
        </w:rPr>
        <w:tab/>
      </w:r>
      <w:r w:rsidRPr="00323CCA">
        <w:rPr>
          <w:rFonts w:ascii="Arial" w:hAnsi="Arial" w:cs="Arial"/>
          <w:sz w:val="22"/>
          <w:szCs w:val="22"/>
          <w:u w:val="single"/>
        </w:rPr>
        <w:tab/>
      </w:r>
    </w:p>
    <w:p w14:paraId="25F7A344" w14:textId="455311BA" w:rsidR="00AF5D36" w:rsidRPr="00323CCA" w:rsidRDefault="00AF5D36" w:rsidP="00772825">
      <w:pPr>
        <w:tabs>
          <w:tab w:val="left" w:pos="9180"/>
        </w:tabs>
        <w:spacing w:before="120"/>
        <w:ind w:left="1440" w:hanging="360"/>
        <w:rPr>
          <w:rFonts w:ascii="Arial" w:hAnsi="Arial" w:cs="Arial"/>
          <w:sz w:val="22"/>
          <w:szCs w:val="22"/>
          <w:u w:val="single"/>
        </w:rPr>
      </w:pPr>
      <w:r w:rsidRPr="00323CCA">
        <w:rPr>
          <w:rFonts w:ascii="Arial" w:hAnsi="Arial" w:cs="Arial"/>
          <w:sz w:val="22"/>
          <w:szCs w:val="22"/>
          <w:u w:val="single"/>
        </w:rPr>
        <w:tab/>
      </w:r>
      <w:r w:rsidRPr="00323CCA">
        <w:rPr>
          <w:rFonts w:ascii="Arial" w:hAnsi="Arial" w:cs="Arial"/>
          <w:sz w:val="22"/>
          <w:szCs w:val="22"/>
          <w:u w:val="single"/>
        </w:rPr>
        <w:tab/>
      </w:r>
    </w:p>
    <w:p w14:paraId="77844D0D" w14:textId="77777777" w:rsidR="007F76C5" w:rsidRPr="00323CCA" w:rsidRDefault="007E370E" w:rsidP="00FF5C28">
      <w:pPr>
        <w:tabs>
          <w:tab w:val="center" w:pos="-2430"/>
          <w:tab w:val="left" w:pos="180"/>
        </w:tabs>
        <w:spacing w:before="120"/>
        <w:jc w:val="center"/>
        <w:rPr>
          <w:rFonts w:ascii="Arial" w:hAnsi="Arial" w:cs="Arial"/>
          <w:b/>
          <w:sz w:val="22"/>
          <w:szCs w:val="22"/>
        </w:rPr>
      </w:pPr>
      <w:r w:rsidRPr="00323CCA">
        <w:rPr>
          <w:rFonts w:ascii="Arial" w:hAnsi="Arial" w:cs="Arial"/>
          <w:b/>
          <w:bCs/>
          <w:sz w:val="22"/>
          <w:szCs w:val="22"/>
        </w:rPr>
        <w:t>III. RELIEF REQUESTED</w:t>
      </w:r>
    </w:p>
    <w:p w14:paraId="283F2DB0" w14:textId="30CFFC6E" w:rsidR="007E370E" w:rsidRPr="00323CCA" w:rsidRDefault="00772825" w:rsidP="00B205F4">
      <w:pPr>
        <w:tabs>
          <w:tab w:val="center" w:pos="-2430"/>
          <w:tab w:val="left" w:pos="180"/>
        </w:tabs>
        <w:jc w:val="center"/>
        <w:rPr>
          <w:rFonts w:ascii="Arial" w:hAnsi="Arial" w:cs="Arial"/>
          <w:b/>
          <w:i/>
          <w:iCs/>
          <w:sz w:val="22"/>
          <w:szCs w:val="22"/>
        </w:rPr>
      </w:pPr>
      <w:r w:rsidRPr="00323CCA">
        <w:rPr>
          <w:rFonts w:ascii="Arial" w:hAnsi="Arial" w:cs="Arial"/>
          <w:b/>
          <w:bCs/>
          <w:i/>
          <w:iCs/>
          <w:sz w:val="22"/>
          <w:szCs w:val="22"/>
        </w:rPr>
        <w:t xml:space="preserve">     </w:t>
      </w:r>
      <w:r w:rsidRPr="00323CCA">
        <w:rPr>
          <w:rFonts w:ascii="Arial" w:hAnsi="Arial" w:cs="Arial"/>
          <w:b/>
          <w:bCs/>
          <w:i/>
          <w:iCs/>
          <w:sz w:val="22"/>
          <w:szCs w:val="22"/>
          <w:lang w:val="vi"/>
        </w:rPr>
        <w:t>YÊU CẦU HỖ TRỢ</w:t>
      </w:r>
    </w:p>
    <w:p w14:paraId="5ED3233D" w14:textId="77777777" w:rsidR="007F76C5" w:rsidRPr="00323CCA" w:rsidRDefault="007E370E" w:rsidP="00FF5C28">
      <w:pPr>
        <w:spacing w:before="120"/>
        <w:ind w:left="720" w:hanging="720"/>
        <w:rPr>
          <w:rFonts w:ascii="Arial" w:hAnsi="Arial" w:cs="Arial"/>
          <w:sz w:val="22"/>
          <w:szCs w:val="22"/>
        </w:rPr>
      </w:pPr>
      <w:r w:rsidRPr="00323CCA">
        <w:rPr>
          <w:rFonts w:ascii="Arial" w:hAnsi="Arial" w:cs="Arial"/>
          <w:b/>
          <w:bCs/>
          <w:sz w:val="22"/>
          <w:szCs w:val="22"/>
        </w:rPr>
        <w:t>3.1</w:t>
      </w:r>
      <w:r w:rsidRPr="00323CCA">
        <w:rPr>
          <w:rFonts w:ascii="Arial" w:hAnsi="Arial" w:cs="Arial"/>
          <w:sz w:val="22"/>
          <w:szCs w:val="22"/>
        </w:rPr>
        <w:tab/>
        <w:t>The school district requests that the court:</w:t>
      </w:r>
    </w:p>
    <w:p w14:paraId="1AC88571" w14:textId="6DCBDC60" w:rsidR="007E370E" w:rsidRPr="00323CCA" w:rsidRDefault="00772825" w:rsidP="00B205F4">
      <w:pPr>
        <w:ind w:left="720" w:hanging="720"/>
        <w:rPr>
          <w:rFonts w:ascii="Arial" w:hAnsi="Arial" w:cs="Arial"/>
          <w:i/>
          <w:iCs/>
          <w:sz w:val="22"/>
          <w:szCs w:val="22"/>
        </w:rPr>
      </w:pPr>
      <w:r w:rsidRPr="00323CCA">
        <w:rPr>
          <w:rFonts w:ascii="Arial" w:hAnsi="Arial" w:cs="Arial"/>
          <w:b/>
          <w:bCs/>
          <w:i/>
          <w:iCs/>
          <w:sz w:val="22"/>
          <w:szCs w:val="22"/>
        </w:rPr>
        <w:tab/>
      </w:r>
      <w:r w:rsidRPr="00323CCA">
        <w:rPr>
          <w:rFonts w:ascii="Arial" w:hAnsi="Arial" w:cs="Arial"/>
          <w:i/>
          <w:iCs/>
          <w:sz w:val="22"/>
          <w:szCs w:val="22"/>
          <w:lang w:val="vi"/>
        </w:rPr>
        <w:t>Khu học chánh yêu cầu rằng tòa án:</w:t>
      </w:r>
    </w:p>
    <w:p w14:paraId="0FCC96CE" w14:textId="77777777" w:rsidR="007F76C5" w:rsidRPr="00323CCA" w:rsidRDefault="00891CDF" w:rsidP="00FF5C28">
      <w:pPr>
        <w:spacing w:before="120"/>
        <w:ind w:left="108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ab/>
        <w:t xml:space="preserve">Stay this </w:t>
      </w:r>
      <w:proofErr w:type="gramStart"/>
      <w:r w:rsidRPr="00323CCA">
        <w:rPr>
          <w:rFonts w:ascii="Arial" w:hAnsi="Arial" w:cs="Arial"/>
          <w:sz w:val="22"/>
          <w:szCs w:val="22"/>
        </w:rPr>
        <w:t>proceeding, and</w:t>
      </w:r>
      <w:proofErr w:type="gramEnd"/>
      <w:r w:rsidRPr="00323CCA">
        <w:rPr>
          <w:rFonts w:ascii="Arial" w:hAnsi="Arial" w:cs="Arial"/>
          <w:sz w:val="22"/>
          <w:szCs w:val="22"/>
        </w:rPr>
        <w:t xml:space="preserve"> refer the respondents to the Community Engagement Board.</w:t>
      </w:r>
    </w:p>
    <w:p w14:paraId="19B404FD" w14:textId="60EE56FE" w:rsidR="00891CDF" w:rsidRPr="00323CCA" w:rsidRDefault="00772825" w:rsidP="00B205F4">
      <w:pPr>
        <w:ind w:left="108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Hoãn lại tiến trình này lại và chuyển các bị đơn đến Ban Tham Gia Cộng Đồng.</w:t>
      </w:r>
    </w:p>
    <w:p w14:paraId="58BE8FF0" w14:textId="77777777" w:rsidR="007F76C5" w:rsidRPr="00323CCA" w:rsidRDefault="00891CDF" w:rsidP="00FF5C28">
      <w:pPr>
        <w:spacing w:before="120"/>
        <w:ind w:left="108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ab/>
        <w:t>Set a date and time for a court hearing to consider this petition.</w:t>
      </w:r>
    </w:p>
    <w:p w14:paraId="2A301595" w14:textId="63BC602F" w:rsidR="00891CDF" w:rsidRPr="00323CCA" w:rsidRDefault="00772825" w:rsidP="00B205F4">
      <w:pPr>
        <w:ind w:left="1080" w:hanging="360"/>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Thiết lập ngày và giờ để tòa án xét xử đơn xin này.</w:t>
      </w:r>
    </w:p>
    <w:p w14:paraId="25EB4A50" w14:textId="77777777" w:rsidR="007F76C5" w:rsidRPr="00323CCA" w:rsidRDefault="00891CDF" w:rsidP="00FF5C28">
      <w:pPr>
        <w:tabs>
          <w:tab w:val="left" w:pos="7740"/>
        </w:tabs>
        <w:spacing w:before="120"/>
        <w:ind w:left="1080"/>
        <w:rPr>
          <w:rFonts w:ascii="Arial" w:hAnsi="Arial" w:cs="Arial"/>
          <w:sz w:val="22"/>
          <w:szCs w:val="22"/>
        </w:rPr>
      </w:pPr>
      <w:r w:rsidRPr="00323CCA">
        <w:rPr>
          <w:rFonts w:ascii="Arial" w:hAnsi="Arial" w:cs="Arial"/>
          <w:sz w:val="22"/>
          <w:szCs w:val="22"/>
        </w:rPr>
        <w:t xml:space="preserve">Interpreter services in </w:t>
      </w:r>
      <w:proofErr w:type="gramStart"/>
      <w:r w:rsidRPr="00323CCA">
        <w:rPr>
          <w:rFonts w:ascii="Arial" w:hAnsi="Arial" w:cs="Arial"/>
          <w:sz w:val="22"/>
          <w:szCs w:val="22"/>
        </w:rPr>
        <w:t>[  ]</w:t>
      </w:r>
      <w:proofErr w:type="gramEnd"/>
      <w:r w:rsidRPr="00323CCA">
        <w:rPr>
          <w:rFonts w:ascii="Arial" w:hAnsi="Arial" w:cs="Arial"/>
          <w:sz w:val="22"/>
          <w:szCs w:val="22"/>
        </w:rPr>
        <w:t xml:space="preserve"> language </w:t>
      </w:r>
      <w:proofErr w:type="gramStart"/>
      <w:r w:rsidRPr="00323CCA">
        <w:rPr>
          <w:rFonts w:ascii="Arial" w:hAnsi="Arial" w:cs="Arial"/>
          <w:sz w:val="22"/>
          <w:szCs w:val="22"/>
          <w:u w:val="single"/>
        </w:rPr>
        <w:tab/>
      </w:r>
      <w:r w:rsidRPr="00323CCA">
        <w:rPr>
          <w:rFonts w:ascii="Arial" w:hAnsi="Arial" w:cs="Arial"/>
          <w:sz w:val="22"/>
          <w:szCs w:val="22"/>
        </w:rPr>
        <w:t xml:space="preserve">  [  ]</w:t>
      </w:r>
      <w:proofErr w:type="gramEnd"/>
      <w:r w:rsidRPr="00323CCA">
        <w:rPr>
          <w:rFonts w:ascii="Arial" w:hAnsi="Arial" w:cs="Arial"/>
          <w:sz w:val="22"/>
          <w:szCs w:val="22"/>
        </w:rPr>
        <w:t xml:space="preserve"> hearing impaired are required for </w:t>
      </w:r>
      <w:proofErr w:type="gramStart"/>
      <w:r w:rsidRPr="00323CCA">
        <w:rPr>
          <w:rFonts w:ascii="Arial" w:hAnsi="Arial" w:cs="Arial"/>
          <w:sz w:val="22"/>
          <w:szCs w:val="22"/>
        </w:rPr>
        <w:t>[  ]</w:t>
      </w:r>
      <w:proofErr w:type="gramEnd"/>
      <w:r w:rsidRPr="00323CCA">
        <w:rPr>
          <w:rFonts w:ascii="Arial" w:hAnsi="Arial" w:cs="Arial"/>
          <w:sz w:val="22"/>
          <w:szCs w:val="22"/>
        </w:rPr>
        <w:t xml:space="preserve"> </w:t>
      </w:r>
      <w:proofErr w:type="gramStart"/>
      <w:r w:rsidRPr="00323CCA">
        <w:rPr>
          <w:rFonts w:ascii="Arial" w:hAnsi="Arial" w:cs="Arial"/>
          <w:sz w:val="22"/>
          <w:szCs w:val="22"/>
        </w:rPr>
        <w:t>child  [  ]</w:t>
      </w:r>
      <w:proofErr w:type="gramEnd"/>
      <w:r w:rsidRPr="00323CCA">
        <w:rPr>
          <w:rFonts w:ascii="Arial" w:hAnsi="Arial" w:cs="Arial"/>
          <w:sz w:val="22"/>
          <w:szCs w:val="22"/>
        </w:rPr>
        <w:t xml:space="preserve"> parents/guardians.</w:t>
      </w:r>
    </w:p>
    <w:p w14:paraId="11B8CD66" w14:textId="46D9F6B0" w:rsidR="00891CDF" w:rsidRPr="00323CCA" w:rsidRDefault="007F76C5" w:rsidP="00B205F4">
      <w:pPr>
        <w:tabs>
          <w:tab w:val="left" w:pos="7740"/>
        </w:tabs>
        <w:ind w:left="1080"/>
        <w:rPr>
          <w:rFonts w:ascii="Arial" w:hAnsi="Arial" w:cs="Arial"/>
          <w:i/>
          <w:iCs/>
          <w:sz w:val="22"/>
          <w:szCs w:val="22"/>
        </w:rPr>
      </w:pPr>
      <w:r w:rsidRPr="00323CCA">
        <w:rPr>
          <w:rFonts w:ascii="Arial" w:hAnsi="Arial" w:cs="Arial"/>
          <w:i/>
          <w:iCs/>
          <w:sz w:val="22"/>
          <w:szCs w:val="22"/>
          <w:lang w:val="vi"/>
        </w:rPr>
        <w:t xml:space="preserve">Dịch vụ phiên dịch viên bằng ngôn ngữ [-] </w:t>
      </w:r>
      <w:r w:rsidRPr="00323CCA">
        <w:rPr>
          <w:rFonts w:ascii="Arial" w:hAnsi="Arial" w:cs="Arial"/>
          <w:sz w:val="22"/>
          <w:szCs w:val="22"/>
          <w:lang w:val="vi"/>
        </w:rPr>
        <w:tab/>
      </w:r>
      <w:r w:rsidRPr="00323CCA">
        <w:rPr>
          <w:rFonts w:ascii="Arial" w:hAnsi="Arial" w:cs="Arial"/>
          <w:i/>
          <w:iCs/>
          <w:sz w:val="22"/>
          <w:szCs w:val="22"/>
          <w:lang w:val="vi"/>
        </w:rPr>
        <w:t xml:space="preserve">  [-] người khiếm thính được yêu cầu [-] trẻ  [-] phụ huynh/người giám hộ.</w:t>
      </w:r>
    </w:p>
    <w:p w14:paraId="725F13A2" w14:textId="77777777" w:rsidR="007F76C5" w:rsidRPr="00323CCA" w:rsidRDefault="007E370E" w:rsidP="00FF5C28">
      <w:pPr>
        <w:tabs>
          <w:tab w:val="left" w:pos="180"/>
        </w:tabs>
        <w:spacing w:before="120"/>
        <w:ind w:left="720" w:hanging="720"/>
        <w:jc w:val="center"/>
        <w:rPr>
          <w:rFonts w:ascii="Arial" w:hAnsi="Arial" w:cs="Arial"/>
          <w:b/>
          <w:sz w:val="22"/>
          <w:szCs w:val="22"/>
        </w:rPr>
      </w:pPr>
      <w:r w:rsidRPr="00323CCA">
        <w:rPr>
          <w:rFonts w:ascii="Arial" w:hAnsi="Arial" w:cs="Arial"/>
          <w:b/>
          <w:bCs/>
          <w:sz w:val="22"/>
          <w:szCs w:val="22"/>
        </w:rPr>
        <w:t>IV. DECLARATION</w:t>
      </w:r>
    </w:p>
    <w:p w14:paraId="79AC747A" w14:textId="0109A4C3" w:rsidR="007E370E" w:rsidRPr="00323CCA" w:rsidRDefault="00772825" w:rsidP="00B205F4">
      <w:pPr>
        <w:tabs>
          <w:tab w:val="left" w:pos="180"/>
        </w:tabs>
        <w:ind w:left="720" w:hanging="720"/>
        <w:jc w:val="center"/>
        <w:rPr>
          <w:rFonts w:ascii="Arial" w:hAnsi="Arial" w:cs="Arial"/>
          <w:b/>
          <w:i/>
          <w:iCs/>
          <w:sz w:val="22"/>
          <w:szCs w:val="22"/>
        </w:rPr>
      </w:pPr>
      <w:r w:rsidRPr="00323CCA">
        <w:rPr>
          <w:rFonts w:ascii="Arial" w:hAnsi="Arial" w:cs="Arial"/>
          <w:b/>
          <w:bCs/>
          <w:i/>
          <w:iCs/>
          <w:sz w:val="22"/>
          <w:szCs w:val="22"/>
        </w:rPr>
        <w:t xml:space="preserve">     </w:t>
      </w:r>
      <w:r w:rsidRPr="00323CCA">
        <w:rPr>
          <w:rFonts w:ascii="Arial" w:hAnsi="Arial" w:cs="Arial"/>
          <w:b/>
          <w:bCs/>
          <w:i/>
          <w:iCs/>
          <w:sz w:val="22"/>
          <w:szCs w:val="22"/>
          <w:lang w:val="vi"/>
        </w:rPr>
        <w:t>CAM KẾT</w:t>
      </w:r>
    </w:p>
    <w:p w14:paraId="2A4C8828" w14:textId="77777777" w:rsidR="007F76C5" w:rsidRPr="00323CCA" w:rsidRDefault="007E370E" w:rsidP="00FF5C28">
      <w:pPr>
        <w:tabs>
          <w:tab w:val="left" w:pos="4320"/>
          <w:tab w:val="left" w:pos="9090"/>
        </w:tabs>
        <w:spacing w:before="120"/>
        <w:ind w:left="720" w:hanging="720"/>
        <w:rPr>
          <w:rFonts w:ascii="Arial" w:hAnsi="Arial" w:cs="Arial"/>
          <w:sz w:val="22"/>
          <w:szCs w:val="22"/>
        </w:rPr>
      </w:pPr>
      <w:r w:rsidRPr="00323CCA">
        <w:rPr>
          <w:rFonts w:ascii="Arial" w:hAnsi="Arial" w:cs="Arial"/>
          <w:b/>
          <w:bCs/>
          <w:sz w:val="22"/>
          <w:szCs w:val="22"/>
        </w:rPr>
        <w:t>4.1</w:t>
      </w:r>
      <w:r w:rsidRPr="00323CCA">
        <w:rPr>
          <w:rFonts w:ascii="Arial" w:hAnsi="Arial" w:cs="Arial"/>
          <w:sz w:val="22"/>
          <w:szCs w:val="22"/>
        </w:rPr>
        <w:tab/>
        <w:t>I,</w:t>
      </w:r>
      <w:r w:rsidRPr="00323CCA">
        <w:rPr>
          <w:rFonts w:ascii="Arial" w:hAnsi="Arial" w:cs="Arial"/>
          <w:sz w:val="22"/>
          <w:szCs w:val="22"/>
          <w:u w:val="single"/>
        </w:rPr>
        <w:tab/>
      </w:r>
      <w:r w:rsidRPr="00323CCA">
        <w:rPr>
          <w:rFonts w:ascii="Arial" w:hAnsi="Arial" w:cs="Arial"/>
          <w:sz w:val="22"/>
          <w:szCs w:val="22"/>
        </w:rPr>
        <w:t xml:space="preserve"> am employed as a </w:t>
      </w:r>
      <w:r w:rsidRPr="00323CCA">
        <w:rPr>
          <w:rFonts w:ascii="Arial" w:hAnsi="Arial" w:cs="Arial"/>
          <w:sz w:val="22"/>
          <w:szCs w:val="22"/>
          <w:u w:val="single"/>
        </w:rPr>
        <w:tab/>
      </w:r>
      <w:r w:rsidRPr="00323CCA">
        <w:rPr>
          <w:rFonts w:ascii="Arial" w:hAnsi="Arial" w:cs="Arial"/>
          <w:sz w:val="22"/>
          <w:szCs w:val="22"/>
        </w:rPr>
        <w:t xml:space="preserve">by the </w:t>
      </w:r>
      <w:r w:rsidRPr="00323CCA">
        <w:rPr>
          <w:rFonts w:ascii="Arial" w:hAnsi="Arial" w:cs="Arial"/>
          <w:sz w:val="22"/>
          <w:szCs w:val="22"/>
          <w:u w:val="single"/>
        </w:rPr>
        <w:tab/>
      </w:r>
      <w:r w:rsidRPr="00323CCA">
        <w:rPr>
          <w:rFonts w:ascii="Arial" w:hAnsi="Arial" w:cs="Arial"/>
          <w:sz w:val="22"/>
          <w:szCs w:val="22"/>
        </w:rPr>
        <w:t xml:space="preserve">School District. I declare under penalty of perjury under the laws of the State of Washington that the above information is true and accurate and that the </w:t>
      </w:r>
      <w:r w:rsidRPr="00323CCA">
        <w:rPr>
          <w:rFonts w:ascii="Arial" w:hAnsi="Arial" w:cs="Arial"/>
          <w:sz w:val="22"/>
          <w:szCs w:val="22"/>
          <w:u w:val="single"/>
        </w:rPr>
        <w:tab/>
      </w:r>
      <w:r w:rsidRPr="00323CCA">
        <w:rPr>
          <w:rFonts w:ascii="Arial" w:hAnsi="Arial" w:cs="Arial"/>
          <w:sz w:val="22"/>
          <w:szCs w:val="22"/>
        </w:rPr>
        <w:t>School District has complied with the statutory requirements of RCW 28A.225.020.</w:t>
      </w:r>
    </w:p>
    <w:p w14:paraId="67FD75E3" w14:textId="1AFDA6AA" w:rsidR="007E370E" w:rsidRPr="00323CCA" w:rsidRDefault="00772825" w:rsidP="00B205F4">
      <w:pPr>
        <w:tabs>
          <w:tab w:val="left" w:pos="4320"/>
          <w:tab w:val="left" w:pos="9090"/>
        </w:tabs>
        <w:ind w:left="720" w:hanging="720"/>
        <w:rPr>
          <w:rFonts w:ascii="Arial" w:hAnsi="Arial" w:cs="Arial"/>
          <w:i/>
          <w:iCs/>
          <w:sz w:val="22"/>
          <w:szCs w:val="22"/>
          <w:lang w:val="vi"/>
        </w:rPr>
      </w:pPr>
      <w:r w:rsidRPr="00323CCA">
        <w:rPr>
          <w:rFonts w:ascii="Arial" w:hAnsi="Arial" w:cs="Arial"/>
          <w:b/>
          <w:bCs/>
          <w:i/>
          <w:iCs/>
          <w:sz w:val="22"/>
          <w:szCs w:val="22"/>
        </w:rPr>
        <w:tab/>
      </w:r>
      <w:r w:rsidRPr="00323CCA">
        <w:rPr>
          <w:rFonts w:ascii="Arial" w:hAnsi="Arial" w:cs="Arial"/>
          <w:i/>
          <w:iCs/>
          <w:sz w:val="22"/>
          <w:szCs w:val="22"/>
          <w:lang w:val="vi"/>
        </w:rPr>
        <w:t>Tôi,</w:t>
      </w:r>
      <w:r w:rsidRPr="00323CCA">
        <w:rPr>
          <w:rFonts w:ascii="Arial" w:hAnsi="Arial" w:cs="Arial"/>
          <w:sz w:val="22"/>
          <w:szCs w:val="22"/>
          <w:lang w:val="vi"/>
        </w:rPr>
        <w:tab/>
      </w:r>
      <w:r w:rsidRPr="00323CCA">
        <w:rPr>
          <w:rFonts w:ascii="Arial" w:hAnsi="Arial" w:cs="Arial"/>
          <w:i/>
          <w:iCs/>
          <w:sz w:val="22"/>
          <w:szCs w:val="22"/>
          <w:lang w:val="vi"/>
        </w:rPr>
        <w:t xml:space="preserve"> được tuyển dụng làm </w:t>
      </w:r>
      <w:r w:rsidRPr="00323CCA">
        <w:rPr>
          <w:rFonts w:ascii="Arial" w:hAnsi="Arial" w:cs="Arial"/>
          <w:sz w:val="22"/>
          <w:szCs w:val="22"/>
          <w:lang w:val="vi"/>
        </w:rPr>
        <w:tab/>
      </w:r>
      <w:r w:rsidRPr="00323CCA">
        <w:rPr>
          <w:rFonts w:ascii="Arial" w:hAnsi="Arial" w:cs="Arial"/>
          <w:i/>
          <w:iCs/>
          <w:sz w:val="22"/>
          <w:szCs w:val="22"/>
          <w:lang w:val="vi"/>
        </w:rPr>
        <w:t xml:space="preserve">bởi Khu Học Chánh </w:t>
      </w:r>
      <w:r w:rsidRPr="00323CCA">
        <w:rPr>
          <w:rFonts w:ascii="Arial" w:hAnsi="Arial" w:cs="Arial"/>
          <w:sz w:val="22"/>
          <w:szCs w:val="22"/>
          <w:lang w:val="vi"/>
        </w:rPr>
        <w:tab/>
      </w:r>
      <w:r w:rsidRPr="00323CCA">
        <w:rPr>
          <w:rFonts w:ascii="Arial" w:hAnsi="Arial" w:cs="Arial"/>
          <w:i/>
          <w:iCs/>
          <w:sz w:val="22"/>
          <w:szCs w:val="22"/>
          <w:lang w:val="vi"/>
        </w:rPr>
        <w:t xml:space="preserve">. Tôi cam kết, dưới mọi hình phạt khai man, theo các luật lệ của Tiểu Bang Washington, rằng thông tin trên đây là hoàn toàn đúng sự thật và </w:t>
      </w:r>
      <w:r w:rsidRPr="00323CCA">
        <w:rPr>
          <w:rFonts w:ascii="Arial" w:hAnsi="Arial" w:cs="Arial"/>
          <w:sz w:val="22"/>
          <w:szCs w:val="22"/>
          <w:lang w:val="vi"/>
        </w:rPr>
        <w:lastRenderedPageBreak/>
        <w:tab/>
      </w:r>
      <w:r w:rsidRPr="00323CCA">
        <w:rPr>
          <w:rFonts w:ascii="Arial" w:hAnsi="Arial" w:cs="Arial"/>
          <w:i/>
          <w:iCs/>
          <w:sz w:val="22"/>
          <w:szCs w:val="22"/>
          <w:lang w:val="vi"/>
        </w:rPr>
        <w:t>Khu Học Chánh đã tuân thủ các yêu cầu của luật định theo RCW 28A.225.020.</w:t>
      </w:r>
    </w:p>
    <w:p w14:paraId="5A65529A" w14:textId="77777777" w:rsidR="007F76C5" w:rsidRPr="00323CCA" w:rsidRDefault="007E370E" w:rsidP="00FF5C28">
      <w:pPr>
        <w:tabs>
          <w:tab w:val="center" w:pos="-2430"/>
          <w:tab w:val="left" w:pos="3420"/>
          <w:tab w:val="left" w:pos="9900"/>
        </w:tabs>
        <w:spacing w:before="120"/>
        <w:ind w:left="720"/>
        <w:rPr>
          <w:rFonts w:ascii="Arial" w:hAnsi="Arial" w:cs="Arial"/>
          <w:sz w:val="22"/>
          <w:szCs w:val="22"/>
        </w:rPr>
      </w:pPr>
      <w:r w:rsidRPr="00323CCA">
        <w:rPr>
          <w:rFonts w:ascii="Arial" w:hAnsi="Arial" w:cs="Arial"/>
          <w:sz w:val="22"/>
          <w:szCs w:val="22"/>
        </w:rPr>
        <w:t>I further declare under penalty of perjury under the laws of the State of Washington that I am a custodian of or supervisor over the attendance records of this student. That these records are kept in the ordinary course of the business of said school and school district, are records that are made near or at the time of the taking of attendance and are relied on by the school and school district for all purposes relating to attendance and truancy.</w:t>
      </w:r>
    </w:p>
    <w:p w14:paraId="01A07231" w14:textId="43B0D258" w:rsidR="007E370E" w:rsidRPr="00323CCA" w:rsidRDefault="007F76C5" w:rsidP="00B205F4">
      <w:pPr>
        <w:tabs>
          <w:tab w:val="center" w:pos="-2430"/>
          <w:tab w:val="left" w:pos="3420"/>
          <w:tab w:val="left" w:pos="9900"/>
        </w:tabs>
        <w:ind w:left="720"/>
        <w:rPr>
          <w:rFonts w:ascii="Arial" w:hAnsi="Arial" w:cs="Arial"/>
          <w:i/>
          <w:iCs/>
          <w:sz w:val="22"/>
          <w:szCs w:val="22"/>
          <w:lang w:val="vi"/>
        </w:rPr>
      </w:pPr>
      <w:r w:rsidRPr="00323CCA">
        <w:rPr>
          <w:rFonts w:ascii="Arial" w:hAnsi="Arial" w:cs="Arial"/>
          <w:i/>
          <w:iCs/>
          <w:sz w:val="22"/>
          <w:szCs w:val="22"/>
          <w:lang w:val="vi"/>
        </w:rPr>
        <w:t>Ngoài ra, tôi cam kết, dưới mọi hình phạt khai man, theo các luật lệ của Tiểu Bang Washington rằng tôi là người giám hộ hoặc giám sát viên về phiếu điểm danh của học sinh này. Các hồ sơ này được lưu giữ trong quá trình hoạt động thông thường của trường học và khu học chánh nói trên là các hồ sơ được lập gần hoặc tại thời điểm điểm danh và được trường học và khu học chánh dựa vào vì tất cả các mục đích liên quan đến việc điểm danh đi học và trốn học.</w:t>
      </w:r>
    </w:p>
    <w:p w14:paraId="76ABF10C" w14:textId="77777777" w:rsidR="007F76C5" w:rsidRPr="00323CCA" w:rsidRDefault="007E370E" w:rsidP="00FF5C28">
      <w:pPr>
        <w:tabs>
          <w:tab w:val="center" w:pos="-2430"/>
          <w:tab w:val="left" w:pos="2790"/>
          <w:tab w:val="left" w:pos="7920"/>
          <w:tab w:val="left" w:pos="9900"/>
        </w:tabs>
        <w:spacing w:before="240"/>
        <w:rPr>
          <w:rFonts w:ascii="Arial" w:hAnsi="Arial" w:cs="Arial"/>
          <w:sz w:val="22"/>
          <w:szCs w:val="22"/>
        </w:rPr>
      </w:pPr>
      <w:r w:rsidRPr="00323CCA">
        <w:rPr>
          <w:rFonts w:ascii="Arial" w:hAnsi="Arial" w:cs="Arial"/>
          <w:sz w:val="22"/>
          <w:szCs w:val="22"/>
        </w:rPr>
        <w:t xml:space="preserve">Signed on </w:t>
      </w:r>
      <w:r w:rsidRPr="00323CCA">
        <w:rPr>
          <w:rFonts w:ascii="Arial" w:hAnsi="Arial" w:cs="Arial"/>
          <w:sz w:val="22"/>
          <w:szCs w:val="22"/>
          <w:u w:val="single"/>
        </w:rPr>
        <w:tab/>
      </w:r>
      <w:r w:rsidRPr="00323CCA">
        <w:rPr>
          <w:rFonts w:ascii="Arial" w:hAnsi="Arial" w:cs="Arial"/>
          <w:sz w:val="22"/>
          <w:szCs w:val="22"/>
        </w:rPr>
        <w:t xml:space="preserve"> at (</w:t>
      </w:r>
      <w:r w:rsidRPr="00323CCA">
        <w:rPr>
          <w:rFonts w:ascii="Arial" w:hAnsi="Arial" w:cs="Arial"/>
          <w:i/>
          <w:iCs/>
          <w:sz w:val="22"/>
          <w:szCs w:val="22"/>
        </w:rPr>
        <w:t>city</w:t>
      </w:r>
      <w:r w:rsidRPr="00323CCA">
        <w:rPr>
          <w:rFonts w:ascii="Arial" w:hAnsi="Arial" w:cs="Arial"/>
          <w:sz w:val="22"/>
          <w:szCs w:val="22"/>
        </w:rPr>
        <w:t xml:space="preserve">) </w:t>
      </w:r>
      <w:r w:rsidRPr="00323CCA">
        <w:rPr>
          <w:rFonts w:ascii="Arial" w:hAnsi="Arial" w:cs="Arial"/>
          <w:sz w:val="22"/>
          <w:szCs w:val="22"/>
          <w:u w:val="single"/>
        </w:rPr>
        <w:tab/>
      </w:r>
      <w:r w:rsidRPr="00323CCA">
        <w:rPr>
          <w:rFonts w:ascii="Arial" w:hAnsi="Arial" w:cs="Arial"/>
          <w:sz w:val="22"/>
          <w:szCs w:val="22"/>
        </w:rPr>
        <w:t>, Washington.</w:t>
      </w:r>
    </w:p>
    <w:p w14:paraId="0349646C" w14:textId="0D44EBD2" w:rsidR="007E370E" w:rsidRPr="00323CCA" w:rsidRDefault="007F76C5" w:rsidP="00B205F4">
      <w:pPr>
        <w:tabs>
          <w:tab w:val="center" w:pos="-2430"/>
          <w:tab w:val="left" w:pos="2790"/>
          <w:tab w:val="left" w:pos="7920"/>
          <w:tab w:val="left" w:pos="9900"/>
        </w:tabs>
        <w:rPr>
          <w:rFonts w:ascii="Arial" w:hAnsi="Arial" w:cs="Arial"/>
          <w:i/>
          <w:iCs/>
          <w:sz w:val="22"/>
          <w:szCs w:val="22"/>
        </w:rPr>
      </w:pPr>
      <w:r w:rsidRPr="00323CCA">
        <w:rPr>
          <w:rFonts w:ascii="Arial" w:hAnsi="Arial" w:cs="Arial"/>
          <w:i/>
          <w:iCs/>
          <w:sz w:val="22"/>
          <w:szCs w:val="22"/>
          <w:lang w:val="vi"/>
        </w:rPr>
        <w:t xml:space="preserve">Đã ký vào </w:t>
      </w:r>
      <w:r w:rsidRPr="00323CCA">
        <w:rPr>
          <w:rFonts w:ascii="Arial" w:hAnsi="Arial" w:cs="Arial"/>
          <w:sz w:val="22"/>
          <w:szCs w:val="22"/>
          <w:lang w:val="vi"/>
        </w:rPr>
        <w:tab/>
      </w:r>
      <w:r w:rsidRPr="00323CCA">
        <w:rPr>
          <w:rFonts w:ascii="Arial" w:hAnsi="Arial" w:cs="Arial"/>
          <w:i/>
          <w:iCs/>
          <w:sz w:val="22"/>
          <w:szCs w:val="22"/>
          <w:lang w:val="vi"/>
        </w:rPr>
        <w:t xml:space="preserve"> tại (thành phố) </w:t>
      </w:r>
      <w:r w:rsidRPr="00323CCA">
        <w:rPr>
          <w:rFonts w:ascii="Arial" w:hAnsi="Arial" w:cs="Arial"/>
          <w:sz w:val="22"/>
          <w:szCs w:val="22"/>
          <w:lang w:val="vi"/>
        </w:rPr>
        <w:tab/>
      </w:r>
      <w:r w:rsidRPr="00323CCA">
        <w:rPr>
          <w:rFonts w:ascii="Arial" w:hAnsi="Arial" w:cs="Arial"/>
          <w:i/>
          <w:iCs/>
          <w:sz w:val="22"/>
          <w:szCs w:val="22"/>
          <w:lang w:val="vi"/>
        </w:rPr>
        <w:t>, Washington.</w:t>
      </w:r>
    </w:p>
    <w:p w14:paraId="319E3391" w14:textId="3527A94B" w:rsidR="007E370E" w:rsidRPr="00323CCA" w:rsidRDefault="007E370E" w:rsidP="00D235AD">
      <w:pPr>
        <w:tabs>
          <w:tab w:val="center" w:pos="-2430"/>
          <w:tab w:val="left" w:pos="4230"/>
          <w:tab w:val="left" w:pos="4770"/>
          <w:tab w:val="left" w:pos="9360"/>
        </w:tabs>
        <w:spacing w:before="240"/>
        <w:rPr>
          <w:rFonts w:ascii="Arial" w:hAnsi="Arial" w:cs="Arial"/>
          <w:sz w:val="22"/>
          <w:szCs w:val="22"/>
          <w:u w:val="single"/>
        </w:rPr>
      </w:pPr>
      <w:r w:rsidRPr="00323CCA">
        <w:rPr>
          <w:rFonts w:ascii="Arial" w:hAnsi="Arial" w:cs="Arial"/>
          <w:sz w:val="22"/>
          <w:szCs w:val="22"/>
          <w:u w:val="single"/>
        </w:rPr>
        <w:tab/>
      </w:r>
      <w:r w:rsidRPr="00323CCA">
        <w:rPr>
          <w:rFonts w:ascii="Arial" w:hAnsi="Arial" w:cs="Arial"/>
          <w:sz w:val="22"/>
          <w:szCs w:val="22"/>
        </w:rPr>
        <w:tab/>
      </w:r>
      <w:r w:rsidRPr="00323CCA">
        <w:rPr>
          <w:rFonts w:ascii="Arial" w:hAnsi="Arial" w:cs="Arial"/>
          <w:sz w:val="22"/>
          <w:szCs w:val="22"/>
          <w:u w:val="single"/>
        </w:rPr>
        <w:tab/>
      </w:r>
    </w:p>
    <w:p w14:paraId="69CB2609" w14:textId="77777777" w:rsidR="007F76C5" w:rsidRPr="00323CCA" w:rsidRDefault="007E370E" w:rsidP="00FF5C28">
      <w:pPr>
        <w:tabs>
          <w:tab w:val="center" w:pos="-2430"/>
          <w:tab w:val="left" w:pos="4770"/>
          <w:tab w:val="left" w:pos="9360"/>
        </w:tabs>
        <w:rPr>
          <w:rFonts w:ascii="Arial" w:hAnsi="Arial" w:cs="Arial"/>
          <w:sz w:val="22"/>
          <w:szCs w:val="22"/>
        </w:rPr>
      </w:pPr>
      <w:r w:rsidRPr="00323CCA">
        <w:rPr>
          <w:rFonts w:ascii="Arial" w:hAnsi="Arial" w:cs="Arial"/>
          <w:sz w:val="22"/>
          <w:szCs w:val="22"/>
        </w:rPr>
        <w:t>Signature</w:t>
      </w:r>
      <w:r w:rsidRPr="00323CCA">
        <w:rPr>
          <w:rFonts w:ascii="Arial" w:hAnsi="Arial" w:cs="Arial"/>
          <w:i/>
          <w:iCs/>
          <w:sz w:val="22"/>
          <w:szCs w:val="22"/>
        </w:rPr>
        <w:tab/>
      </w:r>
      <w:r w:rsidRPr="00323CCA">
        <w:rPr>
          <w:rFonts w:ascii="Arial" w:hAnsi="Arial" w:cs="Arial"/>
          <w:sz w:val="22"/>
          <w:szCs w:val="22"/>
        </w:rPr>
        <w:t>Print Name</w:t>
      </w:r>
    </w:p>
    <w:p w14:paraId="1D2D06B9" w14:textId="73907BDB" w:rsidR="007E370E" w:rsidRPr="00323CCA" w:rsidRDefault="007F76C5" w:rsidP="00B205F4">
      <w:pPr>
        <w:tabs>
          <w:tab w:val="center" w:pos="-2430"/>
          <w:tab w:val="left" w:pos="4770"/>
          <w:tab w:val="left" w:pos="9360"/>
        </w:tabs>
        <w:rPr>
          <w:rFonts w:ascii="Arial" w:hAnsi="Arial" w:cs="Arial"/>
          <w:i/>
          <w:iCs/>
          <w:sz w:val="22"/>
          <w:szCs w:val="22"/>
        </w:rPr>
      </w:pPr>
      <w:r w:rsidRPr="00323CCA">
        <w:rPr>
          <w:rFonts w:ascii="Arial" w:hAnsi="Arial" w:cs="Arial"/>
          <w:i/>
          <w:iCs/>
          <w:sz w:val="22"/>
          <w:szCs w:val="22"/>
          <w:lang w:val="vi"/>
        </w:rPr>
        <w:t>Chữ Ký</w:t>
      </w:r>
      <w:r w:rsidRPr="00323CCA">
        <w:rPr>
          <w:rFonts w:ascii="Arial" w:hAnsi="Arial" w:cs="Arial"/>
          <w:sz w:val="22"/>
          <w:szCs w:val="22"/>
          <w:lang w:val="vi"/>
        </w:rPr>
        <w:tab/>
      </w:r>
      <w:r w:rsidRPr="00323CCA">
        <w:rPr>
          <w:rFonts w:ascii="Arial" w:hAnsi="Arial" w:cs="Arial"/>
          <w:i/>
          <w:iCs/>
          <w:sz w:val="22"/>
          <w:szCs w:val="22"/>
          <w:lang w:val="vi"/>
        </w:rPr>
        <w:t>Tên Viết In</w:t>
      </w:r>
    </w:p>
    <w:p w14:paraId="6367A582" w14:textId="2A6BDF79" w:rsidR="007E370E" w:rsidRPr="00323CCA" w:rsidRDefault="007E370E" w:rsidP="00D235AD">
      <w:pPr>
        <w:tabs>
          <w:tab w:val="center" w:pos="-2430"/>
          <w:tab w:val="left" w:pos="4770"/>
          <w:tab w:val="left" w:pos="9360"/>
        </w:tabs>
        <w:spacing w:before="240"/>
        <w:rPr>
          <w:rFonts w:ascii="Arial" w:hAnsi="Arial" w:cs="Arial"/>
          <w:sz w:val="22"/>
          <w:szCs w:val="22"/>
          <w:u w:val="single"/>
        </w:rPr>
      </w:pPr>
      <w:r w:rsidRPr="00323CCA">
        <w:rPr>
          <w:rFonts w:ascii="Arial" w:hAnsi="Arial" w:cs="Arial"/>
          <w:sz w:val="22"/>
          <w:szCs w:val="22"/>
        </w:rPr>
        <w:tab/>
      </w:r>
      <w:r w:rsidRPr="00323CCA">
        <w:rPr>
          <w:rFonts w:ascii="Arial" w:hAnsi="Arial" w:cs="Arial"/>
          <w:sz w:val="22"/>
          <w:szCs w:val="22"/>
          <w:u w:val="single"/>
        </w:rPr>
        <w:tab/>
      </w:r>
    </w:p>
    <w:p w14:paraId="76E35E34" w14:textId="77777777" w:rsidR="007F76C5" w:rsidRPr="00323CCA" w:rsidRDefault="007E370E" w:rsidP="00FF5C28">
      <w:pPr>
        <w:tabs>
          <w:tab w:val="center" w:pos="-2430"/>
          <w:tab w:val="left" w:pos="4770"/>
          <w:tab w:val="left" w:pos="9360"/>
        </w:tabs>
        <w:rPr>
          <w:rFonts w:ascii="Arial" w:hAnsi="Arial" w:cs="Arial"/>
          <w:sz w:val="22"/>
          <w:szCs w:val="22"/>
        </w:rPr>
      </w:pPr>
      <w:r w:rsidRPr="00323CCA">
        <w:rPr>
          <w:rFonts w:ascii="Arial" w:hAnsi="Arial" w:cs="Arial"/>
          <w:sz w:val="22"/>
          <w:szCs w:val="22"/>
        </w:rPr>
        <w:tab/>
        <w:t>Address</w:t>
      </w:r>
    </w:p>
    <w:p w14:paraId="1A455A90" w14:textId="5F600F64" w:rsidR="007E370E" w:rsidRPr="00323CCA" w:rsidRDefault="007F76C5" w:rsidP="00B205F4">
      <w:pPr>
        <w:tabs>
          <w:tab w:val="center" w:pos="-2430"/>
          <w:tab w:val="left" w:pos="4770"/>
          <w:tab w:val="left" w:pos="9360"/>
        </w:tabs>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lang w:val="vi"/>
        </w:rPr>
        <w:t>Địa Chỉ</w:t>
      </w:r>
    </w:p>
    <w:p w14:paraId="71AFF883" w14:textId="62E66C09" w:rsidR="007E370E" w:rsidRPr="00323CCA" w:rsidRDefault="007E370E" w:rsidP="00BE576E">
      <w:pPr>
        <w:tabs>
          <w:tab w:val="center" w:pos="-2430"/>
          <w:tab w:val="left" w:pos="4770"/>
          <w:tab w:val="left" w:pos="9360"/>
        </w:tabs>
        <w:spacing w:before="120"/>
        <w:rPr>
          <w:rFonts w:ascii="Arial" w:hAnsi="Arial" w:cs="Arial"/>
          <w:sz w:val="22"/>
          <w:szCs w:val="22"/>
          <w:u w:val="single"/>
        </w:rPr>
      </w:pPr>
      <w:r w:rsidRPr="00323CCA">
        <w:rPr>
          <w:rFonts w:ascii="Arial" w:hAnsi="Arial" w:cs="Arial"/>
          <w:sz w:val="22"/>
          <w:szCs w:val="22"/>
        </w:rPr>
        <w:tab/>
      </w:r>
      <w:r w:rsidRPr="00323CCA">
        <w:rPr>
          <w:rFonts w:ascii="Arial" w:hAnsi="Arial" w:cs="Arial"/>
          <w:sz w:val="22"/>
          <w:szCs w:val="22"/>
          <w:u w:val="single"/>
        </w:rPr>
        <w:tab/>
      </w:r>
    </w:p>
    <w:p w14:paraId="66C6F675" w14:textId="77777777" w:rsidR="00497676" w:rsidRPr="00323CCA" w:rsidRDefault="00497676" w:rsidP="00FF5C28">
      <w:pPr>
        <w:tabs>
          <w:tab w:val="center" w:pos="-2430"/>
          <w:tab w:val="left" w:pos="180"/>
        </w:tabs>
        <w:spacing w:before="120"/>
        <w:rPr>
          <w:rFonts w:ascii="Arial" w:hAnsi="Arial" w:cs="Arial"/>
          <w:sz w:val="22"/>
          <w:szCs w:val="22"/>
        </w:rPr>
      </w:pPr>
    </w:p>
    <w:p w14:paraId="0012B13A" w14:textId="77777777" w:rsidR="007F76C5" w:rsidRPr="00323CCA" w:rsidRDefault="007E370E" w:rsidP="00FF5C28">
      <w:pPr>
        <w:tabs>
          <w:tab w:val="center" w:pos="-2430"/>
          <w:tab w:val="left" w:pos="180"/>
        </w:tabs>
        <w:spacing w:before="120"/>
        <w:rPr>
          <w:rFonts w:ascii="Arial" w:hAnsi="Arial" w:cs="Arial"/>
          <w:sz w:val="22"/>
          <w:szCs w:val="22"/>
        </w:rPr>
      </w:pPr>
      <w:r w:rsidRPr="00323CCA">
        <w:rPr>
          <w:rFonts w:ascii="Arial" w:hAnsi="Arial" w:cs="Arial"/>
          <w:sz w:val="22"/>
          <w:szCs w:val="22"/>
        </w:rPr>
        <w:t>Attached to and incorporated by reference to this petition are the following:</w:t>
      </w:r>
    </w:p>
    <w:p w14:paraId="06DDAE42" w14:textId="0935D83E" w:rsidR="007E370E" w:rsidRPr="00323CCA" w:rsidRDefault="007F76C5" w:rsidP="00B205F4">
      <w:pPr>
        <w:tabs>
          <w:tab w:val="center" w:pos="-2430"/>
          <w:tab w:val="left" w:pos="180"/>
        </w:tabs>
        <w:spacing w:after="120"/>
        <w:rPr>
          <w:rFonts w:ascii="Arial" w:hAnsi="Arial" w:cs="Arial"/>
          <w:i/>
          <w:iCs/>
          <w:sz w:val="22"/>
          <w:szCs w:val="22"/>
        </w:rPr>
      </w:pPr>
      <w:r w:rsidRPr="00323CCA">
        <w:rPr>
          <w:rFonts w:ascii="Arial" w:hAnsi="Arial" w:cs="Arial"/>
          <w:i/>
          <w:iCs/>
          <w:sz w:val="22"/>
          <w:szCs w:val="22"/>
          <w:lang w:val="vi"/>
        </w:rPr>
        <w:t>Đính kèm và kết hợp bằng cách tham chiếu đơn xin này là các giấy tờ sau đây:</w:t>
      </w:r>
    </w:p>
    <w:tbl>
      <w:tblPr>
        <w:tblW w:w="0" w:type="auto"/>
        <w:tblInd w:w="378" w:type="dxa"/>
        <w:tblLayout w:type="fixed"/>
        <w:tblLook w:val="0000" w:firstRow="0" w:lastRow="0" w:firstColumn="0" w:lastColumn="0" w:noHBand="0" w:noVBand="0"/>
      </w:tblPr>
      <w:tblGrid>
        <w:gridCol w:w="4770"/>
        <w:gridCol w:w="4320"/>
      </w:tblGrid>
      <w:tr w:rsidR="007E370E" w:rsidRPr="00323CCA" w14:paraId="4A579F3B" w14:textId="77777777">
        <w:tc>
          <w:tcPr>
            <w:tcW w:w="4770" w:type="dxa"/>
            <w:tcBorders>
              <w:top w:val="nil"/>
              <w:left w:val="nil"/>
              <w:bottom w:val="nil"/>
              <w:right w:val="nil"/>
            </w:tcBorders>
          </w:tcPr>
          <w:p w14:paraId="116147CA" w14:textId="77777777" w:rsidR="007F76C5" w:rsidRPr="00323CCA" w:rsidRDefault="0026084C" w:rsidP="00FF5C28">
            <w:pPr>
              <w:tabs>
                <w:tab w:val="center" w:pos="-2430"/>
                <w:tab w:val="left" w:pos="180"/>
              </w:tabs>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Attendance Records</w:t>
            </w:r>
          </w:p>
          <w:p w14:paraId="0172C66A" w14:textId="08AABC35" w:rsidR="007E370E" w:rsidRPr="00323CCA" w:rsidRDefault="00D235AD" w:rsidP="00B205F4">
            <w:pPr>
              <w:tabs>
                <w:tab w:val="center" w:pos="-2430"/>
                <w:tab w:val="left" w:pos="180"/>
              </w:tabs>
              <w:spacing w:after="40"/>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Phiếu Điểm Danh</w:t>
            </w:r>
          </w:p>
        </w:tc>
        <w:tc>
          <w:tcPr>
            <w:tcW w:w="4320" w:type="dxa"/>
            <w:tcBorders>
              <w:top w:val="nil"/>
              <w:left w:val="nil"/>
              <w:bottom w:val="nil"/>
              <w:right w:val="nil"/>
            </w:tcBorders>
          </w:tcPr>
          <w:p w14:paraId="23B012CC" w14:textId="77777777" w:rsidR="007F76C5" w:rsidRPr="00323CCA" w:rsidRDefault="0026084C" w:rsidP="00FF5C28">
            <w:pPr>
              <w:tabs>
                <w:tab w:val="center" w:pos="-2430"/>
                <w:tab w:val="left" w:pos="180"/>
              </w:tabs>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Student’s School Registration Form(s)</w:t>
            </w:r>
          </w:p>
          <w:p w14:paraId="2B3278F8" w14:textId="213ACADB" w:rsidR="007E370E" w:rsidRPr="00323CCA" w:rsidRDefault="00D235AD" w:rsidP="00B205F4">
            <w:pPr>
              <w:tabs>
                <w:tab w:val="center" w:pos="-2430"/>
                <w:tab w:val="left" w:pos="180"/>
              </w:tabs>
              <w:spacing w:after="40"/>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(Các) Mẫu Đơn Đăng Ký Trường Học của Học Sinh</w:t>
            </w:r>
          </w:p>
        </w:tc>
      </w:tr>
      <w:tr w:rsidR="007E370E" w:rsidRPr="00323CCA" w14:paraId="2607D679" w14:textId="77777777">
        <w:tc>
          <w:tcPr>
            <w:tcW w:w="4770" w:type="dxa"/>
            <w:tcBorders>
              <w:top w:val="nil"/>
              <w:left w:val="nil"/>
              <w:bottom w:val="nil"/>
              <w:right w:val="nil"/>
            </w:tcBorders>
          </w:tcPr>
          <w:p w14:paraId="205AF62F" w14:textId="77777777" w:rsidR="007F76C5" w:rsidRPr="00323CCA" w:rsidRDefault="0026084C" w:rsidP="00FF5C28">
            <w:pPr>
              <w:tabs>
                <w:tab w:val="center" w:pos="-2430"/>
                <w:tab w:val="left" w:pos="180"/>
              </w:tabs>
              <w:ind w:left="360" w:hanging="360"/>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Copies of all letters sent to parents/guardians</w:t>
            </w:r>
          </w:p>
          <w:p w14:paraId="1E84774F" w14:textId="5B1D0DB0" w:rsidR="007E370E" w:rsidRPr="00323CCA" w:rsidRDefault="00D235AD" w:rsidP="00B205F4">
            <w:pPr>
              <w:tabs>
                <w:tab w:val="center" w:pos="-2430"/>
                <w:tab w:val="left" w:pos="180"/>
              </w:tabs>
              <w:spacing w:after="40"/>
              <w:ind w:left="360" w:hanging="360"/>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Bản sao của tất cả thư từ được gởi đến cho phụ huynh/người giám hộ</w:t>
            </w:r>
          </w:p>
        </w:tc>
        <w:tc>
          <w:tcPr>
            <w:tcW w:w="4320" w:type="dxa"/>
            <w:tcBorders>
              <w:top w:val="nil"/>
              <w:left w:val="nil"/>
              <w:bottom w:val="nil"/>
              <w:right w:val="nil"/>
            </w:tcBorders>
          </w:tcPr>
          <w:p w14:paraId="2FF6E424" w14:textId="77777777" w:rsidR="007F76C5" w:rsidRPr="00323CCA" w:rsidRDefault="0026084C" w:rsidP="00FF5C28">
            <w:pPr>
              <w:tabs>
                <w:tab w:val="center" w:pos="-2430"/>
                <w:tab w:val="left" w:pos="180"/>
              </w:tabs>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Notices of suspension</w:t>
            </w:r>
          </w:p>
          <w:p w14:paraId="5AE1DDD3" w14:textId="31B70016" w:rsidR="007E370E" w:rsidRPr="00323CCA" w:rsidRDefault="00D235AD" w:rsidP="00B205F4">
            <w:pPr>
              <w:tabs>
                <w:tab w:val="center" w:pos="-2430"/>
                <w:tab w:val="left" w:pos="180"/>
              </w:tabs>
              <w:spacing w:after="40"/>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Thông báo đình chỉ</w:t>
            </w:r>
          </w:p>
        </w:tc>
      </w:tr>
      <w:tr w:rsidR="007E370E" w:rsidRPr="00323CCA" w14:paraId="21D02BD6" w14:textId="77777777">
        <w:tc>
          <w:tcPr>
            <w:tcW w:w="4770" w:type="dxa"/>
            <w:tcBorders>
              <w:top w:val="nil"/>
              <w:left w:val="nil"/>
              <w:bottom w:val="nil"/>
              <w:right w:val="nil"/>
            </w:tcBorders>
          </w:tcPr>
          <w:p w14:paraId="2D3DCFAC" w14:textId="77777777" w:rsidR="007F76C5" w:rsidRPr="00323CCA" w:rsidRDefault="0026084C" w:rsidP="00FF5C28">
            <w:pPr>
              <w:tabs>
                <w:tab w:val="center" w:pos="-2430"/>
                <w:tab w:val="left" w:pos="180"/>
              </w:tabs>
              <w:rPr>
                <w:rFonts w:ascii="Arial" w:hAnsi="Arial" w:cs="Arial"/>
                <w:sz w:val="22"/>
                <w:szCs w:val="22"/>
              </w:rPr>
            </w:pPr>
            <w:proofErr w:type="gramStart"/>
            <w:r w:rsidRPr="00323CCA">
              <w:rPr>
                <w:rFonts w:ascii="Arial" w:hAnsi="Arial" w:cs="Arial"/>
                <w:sz w:val="22"/>
                <w:szCs w:val="22"/>
              </w:rPr>
              <w:t>[  ]</w:t>
            </w:r>
            <w:proofErr w:type="gramEnd"/>
            <w:r w:rsidRPr="00323CCA">
              <w:rPr>
                <w:rFonts w:ascii="Arial" w:hAnsi="Arial" w:cs="Arial"/>
                <w:sz w:val="22"/>
                <w:szCs w:val="22"/>
              </w:rPr>
              <w:t xml:space="preserve">  Witness list for hearing</w:t>
            </w:r>
          </w:p>
          <w:p w14:paraId="15BBAC3D" w14:textId="32E66875" w:rsidR="007E370E" w:rsidRPr="00323CCA" w:rsidRDefault="00D235AD" w:rsidP="00B205F4">
            <w:pPr>
              <w:tabs>
                <w:tab w:val="center" w:pos="-2430"/>
                <w:tab w:val="left" w:pos="180"/>
              </w:tabs>
              <w:spacing w:after="40"/>
              <w:rPr>
                <w:rFonts w:ascii="Arial" w:hAnsi="Arial" w:cs="Arial"/>
                <w:i/>
                <w:iCs/>
                <w:sz w:val="22"/>
                <w:szCs w:val="22"/>
              </w:rPr>
            </w:pPr>
            <w:r w:rsidRPr="00323CCA">
              <w:rPr>
                <w:rFonts w:ascii="Arial" w:hAnsi="Arial" w:cs="Arial"/>
                <w:i/>
                <w:iCs/>
                <w:sz w:val="22"/>
                <w:szCs w:val="22"/>
              </w:rPr>
              <w:t xml:space="preserve">      </w:t>
            </w:r>
            <w:r w:rsidRPr="00323CCA">
              <w:rPr>
                <w:rFonts w:ascii="Arial" w:hAnsi="Arial" w:cs="Arial"/>
                <w:i/>
                <w:iCs/>
                <w:sz w:val="22"/>
                <w:szCs w:val="22"/>
                <w:lang w:val="vi"/>
              </w:rPr>
              <w:t>Danh sách nhân chứng cho phiên xét xử</w:t>
            </w:r>
          </w:p>
        </w:tc>
        <w:tc>
          <w:tcPr>
            <w:tcW w:w="4320" w:type="dxa"/>
            <w:tcBorders>
              <w:top w:val="nil"/>
              <w:left w:val="nil"/>
              <w:bottom w:val="nil"/>
              <w:right w:val="nil"/>
            </w:tcBorders>
          </w:tcPr>
          <w:p w14:paraId="5BCB5030" w14:textId="77777777" w:rsidR="007E370E" w:rsidRPr="00323CCA" w:rsidRDefault="007E370E" w:rsidP="00FF5C28">
            <w:pPr>
              <w:tabs>
                <w:tab w:val="center" w:pos="-2430"/>
                <w:tab w:val="left" w:pos="180"/>
              </w:tabs>
              <w:rPr>
                <w:rFonts w:ascii="Arial" w:hAnsi="Arial" w:cs="Arial"/>
                <w:sz w:val="22"/>
                <w:szCs w:val="22"/>
              </w:rPr>
            </w:pPr>
          </w:p>
        </w:tc>
      </w:tr>
    </w:tbl>
    <w:p w14:paraId="6E4EABF4" w14:textId="77777777" w:rsidR="007F76C5" w:rsidRPr="00323CCA" w:rsidRDefault="007E370E" w:rsidP="00FF5C28">
      <w:pPr>
        <w:tabs>
          <w:tab w:val="center" w:pos="-2430"/>
          <w:tab w:val="left" w:pos="180"/>
        </w:tabs>
        <w:spacing w:before="120"/>
        <w:rPr>
          <w:rFonts w:ascii="Arial" w:hAnsi="Arial" w:cs="Arial"/>
          <w:sz w:val="22"/>
          <w:szCs w:val="22"/>
        </w:rPr>
      </w:pPr>
      <w:r w:rsidRPr="00323CCA">
        <w:rPr>
          <w:rFonts w:ascii="Arial" w:hAnsi="Arial" w:cs="Arial"/>
          <w:sz w:val="22"/>
          <w:szCs w:val="22"/>
        </w:rPr>
        <w:t>File Petition at:</w:t>
      </w:r>
    </w:p>
    <w:p w14:paraId="4A2E87E2" w14:textId="1AD43730" w:rsidR="007E370E" w:rsidRPr="00323CCA" w:rsidRDefault="007F76C5" w:rsidP="00B205F4">
      <w:pPr>
        <w:tabs>
          <w:tab w:val="center" w:pos="-2430"/>
          <w:tab w:val="left" w:pos="180"/>
        </w:tabs>
        <w:rPr>
          <w:rFonts w:ascii="Arial" w:hAnsi="Arial" w:cs="Arial"/>
          <w:i/>
          <w:iCs/>
          <w:sz w:val="22"/>
          <w:szCs w:val="22"/>
        </w:rPr>
      </w:pPr>
      <w:r w:rsidRPr="00323CCA">
        <w:rPr>
          <w:rFonts w:ascii="Arial" w:hAnsi="Arial" w:cs="Arial"/>
          <w:i/>
          <w:iCs/>
          <w:sz w:val="22"/>
          <w:szCs w:val="22"/>
          <w:lang w:val="vi"/>
        </w:rPr>
        <w:t>Trình Nộp Đơn Xin tại:</w:t>
      </w:r>
    </w:p>
    <w:p w14:paraId="27185FD9" w14:textId="77777777" w:rsidR="007F76C5" w:rsidRPr="00323CCA" w:rsidRDefault="007E370E" w:rsidP="00FF5C28">
      <w:pPr>
        <w:tabs>
          <w:tab w:val="center" w:pos="-2430"/>
          <w:tab w:val="left" w:pos="180"/>
        </w:tabs>
        <w:spacing w:before="240"/>
        <w:rPr>
          <w:rFonts w:ascii="Arial" w:hAnsi="Arial" w:cs="Arial"/>
          <w:sz w:val="22"/>
          <w:szCs w:val="22"/>
        </w:rPr>
      </w:pPr>
      <w:r w:rsidRPr="00323CCA">
        <w:rPr>
          <w:rFonts w:ascii="Arial" w:hAnsi="Arial" w:cs="Arial"/>
          <w:sz w:val="22"/>
          <w:szCs w:val="22"/>
        </w:rPr>
        <w:t>________________________________County Superior Court</w:t>
      </w:r>
    </w:p>
    <w:p w14:paraId="761FCC74" w14:textId="47CB5F65" w:rsidR="007E370E" w:rsidRPr="00323CCA" w:rsidRDefault="00D235AD" w:rsidP="00D235AD">
      <w:pPr>
        <w:tabs>
          <w:tab w:val="center" w:pos="-2430"/>
          <w:tab w:val="left" w:pos="180"/>
          <w:tab w:val="left" w:pos="3870"/>
        </w:tabs>
        <w:rPr>
          <w:rFonts w:ascii="Arial" w:hAnsi="Arial" w:cs="Arial"/>
          <w:i/>
          <w:iCs/>
          <w:sz w:val="22"/>
          <w:szCs w:val="22"/>
        </w:rPr>
      </w:pPr>
      <w:r w:rsidRPr="00323CCA">
        <w:rPr>
          <w:rFonts w:ascii="Arial" w:hAnsi="Arial" w:cs="Arial"/>
          <w:i/>
          <w:iCs/>
          <w:sz w:val="22"/>
          <w:szCs w:val="22"/>
        </w:rPr>
        <w:tab/>
      </w:r>
      <w:r w:rsidRPr="00323CCA">
        <w:rPr>
          <w:rFonts w:ascii="Arial" w:hAnsi="Arial" w:cs="Arial"/>
          <w:i/>
          <w:iCs/>
          <w:sz w:val="22"/>
          <w:szCs w:val="22"/>
        </w:rPr>
        <w:tab/>
      </w:r>
      <w:r w:rsidRPr="00323CCA">
        <w:rPr>
          <w:rFonts w:ascii="Arial" w:hAnsi="Arial" w:cs="Arial"/>
          <w:i/>
          <w:iCs/>
          <w:sz w:val="22"/>
          <w:szCs w:val="22"/>
          <w:lang w:val="vi"/>
        </w:rPr>
        <w:t>Tòa Thượng Thẩm Quận</w:t>
      </w:r>
    </w:p>
    <w:p w14:paraId="6FA7773C" w14:textId="77777777" w:rsidR="007F76C5" w:rsidRPr="00323CCA" w:rsidRDefault="007E370E" w:rsidP="00FF5C28">
      <w:pPr>
        <w:tabs>
          <w:tab w:val="center" w:pos="-2430"/>
          <w:tab w:val="left" w:pos="180"/>
        </w:tabs>
        <w:spacing w:before="240"/>
        <w:rPr>
          <w:rFonts w:ascii="Arial" w:hAnsi="Arial" w:cs="Arial"/>
          <w:sz w:val="22"/>
          <w:szCs w:val="22"/>
        </w:rPr>
      </w:pPr>
      <w:r w:rsidRPr="00323CCA">
        <w:rPr>
          <w:rFonts w:ascii="Arial" w:hAnsi="Arial" w:cs="Arial"/>
          <w:sz w:val="22"/>
          <w:szCs w:val="22"/>
        </w:rPr>
        <w:t>Address____________________________________________</w:t>
      </w:r>
    </w:p>
    <w:p w14:paraId="3CF378CC" w14:textId="19C959D7" w:rsidR="007E370E" w:rsidRPr="00323CCA" w:rsidRDefault="007F76C5" w:rsidP="00B205F4">
      <w:pPr>
        <w:tabs>
          <w:tab w:val="center" w:pos="-2430"/>
          <w:tab w:val="left" w:pos="180"/>
        </w:tabs>
        <w:rPr>
          <w:rFonts w:ascii="Arial" w:hAnsi="Arial" w:cs="Arial"/>
          <w:i/>
          <w:iCs/>
          <w:sz w:val="22"/>
          <w:szCs w:val="22"/>
        </w:rPr>
      </w:pPr>
      <w:r w:rsidRPr="00323CCA">
        <w:rPr>
          <w:rFonts w:ascii="Arial" w:hAnsi="Arial" w:cs="Arial"/>
          <w:i/>
          <w:iCs/>
          <w:sz w:val="22"/>
          <w:szCs w:val="22"/>
          <w:lang w:val="vi"/>
        </w:rPr>
        <w:t>Địa Chỉ</w:t>
      </w:r>
    </w:p>
    <w:p w14:paraId="131644E3" w14:textId="77777777" w:rsidR="007F76C5" w:rsidRPr="00323CCA" w:rsidRDefault="007E370E" w:rsidP="00FF5C28">
      <w:pPr>
        <w:tabs>
          <w:tab w:val="center" w:pos="-2430"/>
          <w:tab w:val="left" w:pos="180"/>
        </w:tabs>
        <w:spacing w:before="240"/>
        <w:rPr>
          <w:rFonts w:ascii="Arial" w:hAnsi="Arial" w:cs="Arial"/>
          <w:sz w:val="22"/>
          <w:szCs w:val="22"/>
        </w:rPr>
      </w:pPr>
      <w:r w:rsidRPr="00323CCA">
        <w:rPr>
          <w:rFonts w:ascii="Arial" w:hAnsi="Arial" w:cs="Arial"/>
          <w:sz w:val="22"/>
          <w:szCs w:val="22"/>
        </w:rPr>
        <w:t>City, State, Zip_______________________________________</w:t>
      </w:r>
    </w:p>
    <w:p w14:paraId="636E1149" w14:textId="0F9D2090" w:rsidR="007E370E" w:rsidRPr="00B205F4" w:rsidRDefault="007F76C5" w:rsidP="00B205F4">
      <w:pPr>
        <w:tabs>
          <w:tab w:val="center" w:pos="-2430"/>
          <w:tab w:val="left" w:pos="180"/>
        </w:tabs>
        <w:rPr>
          <w:rFonts w:ascii="Arial" w:hAnsi="Arial"/>
          <w:i/>
          <w:iCs/>
          <w:sz w:val="22"/>
          <w:szCs w:val="22"/>
          <w:highlight w:val="yellow"/>
        </w:rPr>
      </w:pPr>
      <w:r w:rsidRPr="00323CCA">
        <w:rPr>
          <w:rFonts w:ascii="Arial" w:hAnsi="Arial" w:cs="Arial"/>
          <w:i/>
          <w:iCs/>
          <w:sz w:val="22"/>
          <w:szCs w:val="22"/>
          <w:lang w:val="vi"/>
        </w:rPr>
        <w:t>Thành Phố, Tiểu Bang, Mã Vùng</w:t>
      </w:r>
    </w:p>
    <w:sectPr w:rsidR="007E370E" w:rsidRPr="00B205F4" w:rsidSect="009C5C52">
      <w:footerReference w:type="default" r:id="rId7"/>
      <w:type w:val="continuous"/>
      <w:pgSz w:w="12240" w:h="15840" w:code="1"/>
      <w:pgMar w:top="1440" w:right="1440" w:bottom="1440" w:left="144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4D600" w14:textId="77777777" w:rsidR="00FC7B1B" w:rsidRDefault="00FC7B1B">
      <w:r>
        <w:separator/>
      </w:r>
    </w:p>
  </w:endnote>
  <w:endnote w:type="continuationSeparator" w:id="0">
    <w:p w14:paraId="007959EB" w14:textId="77777777" w:rsidR="00FC7B1B" w:rsidRDefault="00FC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D33601" w:rsidRPr="00323CCA" w14:paraId="572131FD" w14:textId="77777777" w:rsidTr="00E93D7E">
      <w:trPr>
        <w:trHeight w:val="127"/>
      </w:trPr>
      <w:tc>
        <w:tcPr>
          <w:tcW w:w="3192" w:type="dxa"/>
          <w:shd w:val="clear" w:color="auto" w:fill="auto"/>
        </w:tcPr>
        <w:p w14:paraId="040CD05D" w14:textId="3503E371" w:rsidR="00D33601" w:rsidRPr="00323CCA" w:rsidRDefault="00D33601" w:rsidP="00D33601">
          <w:pPr>
            <w:tabs>
              <w:tab w:val="center" w:pos="1448"/>
            </w:tabs>
            <w:rPr>
              <w:rStyle w:val="PageNumber"/>
              <w:rFonts w:ascii="Arial" w:hAnsi="Arial" w:cs="Arial"/>
              <w:i/>
              <w:sz w:val="18"/>
              <w:szCs w:val="18"/>
            </w:rPr>
          </w:pPr>
          <w:r w:rsidRPr="00323CCA">
            <w:rPr>
              <w:rFonts w:ascii="Arial" w:hAnsi="Arial"/>
              <w:sz w:val="18"/>
              <w:szCs w:val="18"/>
            </w:rPr>
            <w:t xml:space="preserve">RCW 28A.225.020, .030, .035, .090(1) </w:t>
          </w:r>
          <w:r w:rsidR="00323CCA">
            <w:rPr>
              <w:rFonts w:ascii="Arial" w:hAnsi="Arial"/>
              <w:sz w:val="18"/>
              <w:szCs w:val="18"/>
            </w:rPr>
            <w:t>VI</w:t>
          </w:r>
          <w:r w:rsidRPr="00323CCA">
            <w:rPr>
              <w:rFonts w:ascii="Arial" w:hAnsi="Arial"/>
              <w:sz w:val="18"/>
              <w:szCs w:val="18"/>
            </w:rPr>
            <w:t xml:space="preserve"> </w:t>
          </w:r>
          <w:r w:rsidRPr="00323CCA">
            <w:rPr>
              <w:rStyle w:val="PageNumber"/>
              <w:rFonts w:ascii="Arial" w:hAnsi="Arial" w:cs="Arial"/>
              <w:i/>
              <w:iCs/>
              <w:sz w:val="18"/>
              <w:szCs w:val="18"/>
            </w:rPr>
            <w:t>(01/2024)</w:t>
          </w:r>
          <w:r w:rsidR="00323CCA" w:rsidRPr="00323CCA">
            <w:rPr>
              <w:rStyle w:val="PageNumber"/>
              <w:rFonts w:ascii="Arial" w:hAnsi="Arial" w:cs="Arial"/>
              <w:sz w:val="18"/>
              <w:szCs w:val="18"/>
            </w:rPr>
            <w:t xml:space="preserve"> Vietnamese</w:t>
          </w:r>
        </w:p>
        <w:p w14:paraId="7AA22F5D" w14:textId="77777777" w:rsidR="00D33601" w:rsidRPr="00323CCA" w:rsidRDefault="00D33601" w:rsidP="00D33601">
          <w:pPr>
            <w:tabs>
              <w:tab w:val="center" w:pos="4680"/>
            </w:tabs>
            <w:rPr>
              <w:rFonts w:ascii="Arial" w:hAnsi="Arial" w:cs="Arial"/>
            </w:rPr>
          </w:pPr>
          <w:r w:rsidRPr="00323CCA">
            <w:rPr>
              <w:rStyle w:val="PageNumber"/>
              <w:rFonts w:ascii="Arial" w:hAnsi="Arial" w:cs="Arial"/>
              <w:b/>
              <w:bCs/>
              <w:sz w:val="18"/>
              <w:szCs w:val="18"/>
            </w:rPr>
            <w:t>WPF JU 13.0100</w:t>
          </w:r>
        </w:p>
      </w:tc>
      <w:tc>
        <w:tcPr>
          <w:tcW w:w="3192" w:type="dxa"/>
          <w:shd w:val="clear" w:color="auto" w:fill="auto"/>
        </w:tcPr>
        <w:p w14:paraId="3AFFE9BD" w14:textId="77777777" w:rsidR="00D33601" w:rsidRPr="00323CCA" w:rsidRDefault="00D33601" w:rsidP="00D33601">
          <w:pPr>
            <w:pStyle w:val="Footer"/>
            <w:tabs>
              <w:tab w:val="clear" w:pos="4320"/>
              <w:tab w:val="clear" w:pos="8640"/>
              <w:tab w:val="center" w:pos="4680"/>
              <w:tab w:val="right" w:pos="9360"/>
            </w:tabs>
            <w:jc w:val="center"/>
            <w:rPr>
              <w:rFonts w:ascii="Arial" w:hAnsi="Arial" w:cs="Arial"/>
              <w:sz w:val="18"/>
              <w:szCs w:val="18"/>
            </w:rPr>
          </w:pPr>
          <w:r w:rsidRPr="00323CCA">
            <w:rPr>
              <w:rFonts w:ascii="Arial" w:hAnsi="Arial" w:cs="Arial"/>
              <w:sz w:val="18"/>
              <w:szCs w:val="18"/>
            </w:rPr>
            <w:t>Petition Re: Truancy</w:t>
          </w:r>
        </w:p>
        <w:p w14:paraId="06B6C152" w14:textId="634D6ACA" w:rsidR="00D33601" w:rsidRPr="00323CCA" w:rsidRDefault="00D33601" w:rsidP="00D33601">
          <w:pPr>
            <w:pStyle w:val="Footer"/>
            <w:tabs>
              <w:tab w:val="clear" w:pos="4320"/>
              <w:tab w:val="clear" w:pos="8640"/>
              <w:tab w:val="center" w:pos="4680"/>
              <w:tab w:val="right" w:pos="9360"/>
            </w:tabs>
            <w:jc w:val="center"/>
            <w:rPr>
              <w:rFonts w:ascii="Arial" w:hAnsi="Arial" w:cs="Arial"/>
              <w:b/>
              <w:sz w:val="18"/>
              <w:szCs w:val="18"/>
            </w:rPr>
          </w:pPr>
          <w:r w:rsidRPr="00323CCA">
            <w:rPr>
              <w:rStyle w:val="PageNumber"/>
              <w:rFonts w:ascii="Arial" w:hAnsi="Arial" w:cs="Arial"/>
              <w:sz w:val="18"/>
              <w:szCs w:val="18"/>
            </w:rPr>
            <w:t>p.</w:t>
          </w:r>
          <w:r w:rsidRPr="00323CCA">
            <w:rPr>
              <w:rStyle w:val="PageNumber"/>
              <w:rFonts w:ascii="Arial" w:hAnsi="Arial" w:cs="Arial"/>
              <w:b/>
              <w:bCs/>
              <w:sz w:val="18"/>
              <w:szCs w:val="18"/>
            </w:rPr>
            <w:t xml:space="preserve"> </w:t>
          </w:r>
          <w:r w:rsidRPr="00323CCA">
            <w:rPr>
              <w:rStyle w:val="PageNumber"/>
              <w:rFonts w:ascii="Arial" w:hAnsi="Arial" w:cs="Arial"/>
              <w:b/>
              <w:bCs/>
              <w:sz w:val="18"/>
              <w:szCs w:val="18"/>
            </w:rPr>
            <w:fldChar w:fldCharType="begin"/>
          </w:r>
          <w:r w:rsidRPr="00323CCA">
            <w:rPr>
              <w:rStyle w:val="PageNumber"/>
              <w:rFonts w:ascii="Arial" w:hAnsi="Arial" w:cs="Arial"/>
              <w:b/>
              <w:bCs/>
              <w:sz w:val="18"/>
              <w:szCs w:val="18"/>
            </w:rPr>
            <w:instrText xml:space="preserve"> PAGE </w:instrText>
          </w:r>
          <w:r w:rsidRPr="00323CCA">
            <w:rPr>
              <w:rStyle w:val="PageNumber"/>
              <w:rFonts w:ascii="Arial" w:hAnsi="Arial" w:cs="Arial"/>
              <w:b/>
              <w:bCs/>
              <w:sz w:val="18"/>
              <w:szCs w:val="18"/>
            </w:rPr>
            <w:fldChar w:fldCharType="separate"/>
          </w:r>
          <w:r w:rsidRPr="00323CCA">
            <w:rPr>
              <w:rStyle w:val="PageNumber"/>
              <w:rFonts w:ascii="Arial" w:hAnsi="Arial" w:cs="Arial"/>
              <w:b/>
              <w:bCs/>
              <w:noProof/>
              <w:sz w:val="18"/>
              <w:szCs w:val="18"/>
            </w:rPr>
            <w:t>5</w:t>
          </w:r>
          <w:r w:rsidRPr="00323CCA">
            <w:rPr>
              <w:rStyle w:val="PageNumber"/>
              <w:rFonts w:ascii="Arial" w:hAnsi="Arial" w:cs="Arial"/>
              <w:b/>
              <w:bCs/>
              <w:sz w:val="18"/>
              <w:szCs w:val="18"/>
            </w:rPr>
            <w:fldChar w:fldCharType="end"/>
          </w:r>
          <w:r w:rsidRPr="00323CCA">
            <w:rPr>
              <w:rStyle w:val="PageNumber"/>
              <w:rFonts w:ascii="Arial" w:hAnsi="Arial" w:cs="Arial"/>
              <w:b/>
              <w:bCs/>
              <w:sz w:val="18"/>
              <w:szCs w:val="18"/>
            </w:rPr>
            <w:t xml:space="preserve"> </w:t>
          </w:r>
          <w:r w:rsidRPr="00323CCA">
            <w:rPr>
              <w:rStyle w:val="PageNumber"/>
              <w:rFonts w:ascii="Arial" w:hAnsi="Arial" w:cs="Arial"/>
              <w:sz w:val="18"/>
              <w:szCs w:val="18"/>
            </w:rPr>
            <w:t>of</w:t>
          </w:r>
          <w:r w:rsidRPr="00323CCA">
            <w:rPr>
              <w:rStyle w:val="PageNumber"/>
              <w:rFonts w:ascii="Arial" w:hAnsi="Arial" w:cs="Arial"/>
              <w:b/>
              <w:bCs/>
              <w:sz w:val="18"/>
              <w:szCs w:val="18"/>
            </w:rPr>
            <w:t xml:space="preserve"> </w:t>
          </w:r>
          <w:r w:rsidRPr="00323CCA">
            <w:rPr>
              <w:rStyle w:val="PageNumber"/>
              <w:rFonts w:ascii="Arial" w:hAnsi="Arial" w:cs="Arial"/>
              <w:b/>
              <w:bCs/>
              <w:sz w:val="18"/>
              <w:szCs w:val="18"/>
            </w:rPr>
            <w:fldChar w:fldCharType="begin"/>
          </w:r>
          <w:r w:rsidRPr="00323CCA">
            <w:rPr>
              <w:rStyle w:val="PageNumber"/>
              <w:rFonts w:ascii="Arial" w:hAnsi="Arial" w:cs="Arial"/>
              <w:b/>
              <w:bCs/>
              <w:sz w:val="18"/>
              <w:szCs w:val="18"/>
            </w:rPr>
            <w:instrText xml:space="preserve"> SECTIONPAGES  </w:instrText>
          </w:r>
          <w:r w:rsidRPr="00323CCA">
            <w:rPr>
              <w:rStyle w:val="PageNumber"/>
              <w:rFonts w:ascii="Arial" w:hAnsi="Arial" w:cs="Arial"/>
              <w:b/>
              <w:bCs/>
              <w:sz w:val="18"/>
              <w:szCs w:val="18"/>
            </w:rPr>
            <w:fldChar w:fldCharType="separate"/>
          </w:r>
          <w:r w:rsidR="00F65092">
            <w:rPr>
              <w:rStyle w:val="PageNumber"/>
              <w:rFonts w:ascii="Arial" w:hAnsi="Arial" w:cs="Arial"/>
              <w:b/>
              <w:bCs/>
              <w:noProof/>
              <w:sz w:val="18"/>
              <w:szCs w:val="18"/>
            </w:rPr>
            <w:t>7</w:t>
          </w:r>
          <w:r w:rsidRPr="00323CCA">
            <w:rPr>
              <w:rStyle w:val="PageNumber"/>
              <w:rFonts w:ascii="Arial" w:hAnsi="Arial" w:cs="Arial"/>
              <w:b/>
              <w:bCs/>
              <w:sz w:val="18"/>
              <w:szCs w:val="18"/>
            </w:rPr>
            <w:fldChar w:fldCharType="end"/>
          </w:r>
        </w:p>
      </w:tc>
      <w:tc>
        <w:tcPr>
          <w:tcW w:w="3192" w:type="dxa"/>
          <w:shd w:val="clear" w:color="auto" w:fill="auto"/>
        </w:tcPr>
        <w:p w14:paraId="2C23091C" w14:textId="77777777" w:rsidR="00D33601" w:rsidRPr="00323CCA" w:rsidRDefault="00D33601" w:rsidP="00D33601">
          <w:pPr>
            <w:pStyle w:val="Footer"/>
            <w:tabs>
              <w:tab w:val="clear" w:pos="4320"/>
              <w:tab w:val="clear" w:pos="8640"/>
              <w:tab w:val="center" w:pos="4680"/>
              <w:tab w:val="right" w:pos="9360"/>
            </w:tabs>
            <w:rPr>
              <w:rFonts w:ascii="Arial" w:hAnsi="Arial" w:cs="Arial"/>
              <w:sz w:val="18"/>
              <w:szCs w:val="18"/>
            </w:rPr>
          </w:pPr>
        </w:p>
      </w:tc>
    </w:tr>
  </w:tbl>
  <w:p w14:paraId="2F87A74E" w14:textId="77777777" w:rsidR="00371A75" w:rsidRPr="00323CCA" w:rsidRDefault="00371A75">
    <w:pPr>
      <w:pStyle w:val="Foo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80E6" w14:textId="77777777" w:rsidR="00FC7B1B" w:rsidRDefault="00FC7B1B">
      <w:r>
        <w:separator/>
      </w:r>
    </w:p>
  </w:footnote>
  <w:footnote w:type="continuationSeparator" w:id="0">
    <w:p w14:paraId="401D2182" w14:textId="77777777" w:rsidR="00FC7B1B" w:rsidRDefault="00FC7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54"/>
    <w:rsid w:val="00007AAC"/>
    <w:rsid w:val="000302B7"/>
    <w:rsid w:val="00046A31"/>
    <w:rsid w:val="000872AE"/>
    <w:rsid w:val="000A739B"/>
    <w:rsid w:val="000C142B"/>
    <w:rsid w:val="000C3448"/>
    <w:rsid w:val="000D4952"/>
    <w:rsid w:val="000E3916"/>
    <w:rsid w:val="000E6C24"/>
    <w:rsid w:val="0010565E"/>
    <w:rsid w:val="00106060"/>
    <w:rsid w:val="00130839"/>
    <w:rsid w:val="001319B2"/>
    <w:rsid w:val="00167C40"/>
    <w:rsid w:val="0017185D"/>
    <w:rsid w:val="00177CB2"/>
    <w:rsid w:val="00187E1B"/>
    <w:rsid w:val="001B3416"/>
    <w:rsid w:val="001B52B5"/>
    <w:rsid w:val="001C4764"/>
    <w:rsid w:val="001C798B"/>
    <w:rsid w:val="001D3830"/>
    <w:rsid w:val="001E7874"/>
    <w:rsid w:val="00200A62"/>
    <w:rsid w:val="0021190D"/>
    <w:rsid w:val="00217734"/>
    <w:rsid w:val="002267C1"/>
    <w:rsid w:val="00227F27"/>
    <w:rsid w:val="002346EB"/>
    <w:rsid w:val="002359CF"/>
    <w:rsid w:val="0026084C"/>
    <w:rsid w:val="00275B7E"/>
    <w:rsid w:val="002808FF"/>
    <w:rsid w:val="00283082"/>
    <w:rsid w:val="002860EB"/>
    <w:rsid w:val="002A2851"/>
    <w:rsid w:val="002A71B4"/>
    <w:rsid w:val="002B5ED2"/>
    <w:rsid w:val="002D1DBD"/>
    <w:rsid w:val="002F4E7F"/>
    <w:rsid w:val="003048F7"/>
    <w:rsid w:val="00323CCA"/>
    <w:rsid w:val="00332B77"/>
    <w:rsid w:val="0033360A"/>
    <w:rsid w:val="0033598F"/>
    <w:rsid w:val="0036264C"/>
    <w:rsid w:val="003654F5"/>
    <w:rsid w:val="00370106"/>
    <w:rsid w:val="00371A75"/>
    <w:rsid w:val="003A083E"/>
    <w:rsid w:val="003B00FF"/>
    <w:rsid w:val="003B01CE"/>
    <w:rsid w:val="003C2DD9"/>
    <w:rsid w:val="003D592C"/>
    <w:rsid w:val="003D6366"/>
    <w:rsid w:val="003E5D18"/>
    <w:rsid w:val="003F2510"/>
    <w:rsid w:val="003F3480"/>
    <w:rsid w:val="0041033D"/>
    <w:rsid w:val="00422865"/>
    <w:rsid w:val="00454D5F"/>
    <w:rsid w:val="00457450"/>
    <w:rsid w:val="00480AB3"/>
    <w:rsid w:val="00485CC5"/>
    <w:rsid w:val="004965B2"/>
    <w:rsid w:val="00497676"/>
    <w:rsid w:val="004A611E"/>
    <w:rsid w:val="004A7F9F"/>
    <w:rsid w:val="004B7878"/>
    <w:rsid w:val="004C76CB"/>
    <w:rsid w:val="004F3428"/>
    <w:rsid w:val="00522D7A"/>
    <w:rsid w:val="00525E7C"/>
    <w:rsid w:val="005307F7"/>
    <w:rsid w:val="005370D2"/>
    <w:rsid w:val="005633AB"/>
    <w:rsid w:val="00580B57"/>
    <w:rsid w:val="005874F4"/>
    <w:rsid w:val="005A5312"/>
    <w:rsid w:val="005B6755"/>
    <w:rsid w:val="005B6BCE"/>
    <w:rsid w:val="005C50EE"/>
    <w:rsid w:val="005D20DF"/>
    <w:rsid w:val="006221AE"/>
    <w:rsid w:val="00626E50"/>
    <w:rsid w:val="00654372"/>
    <w:rsid w:val="00655854"/>
    <w:rsid w:val="006C74F5"/>
    <w:rsid w:val="006E11F7"/>
    <w:rsid w:val="00704AE0"/>
    <w:rsid w:val="00715097"/>
    <w:rsid w:val="00772825"/>
    <w:rsid w:val="00794D5C"/>
    <w:rsid w:val="007B00F6"/>
    <w:rsid w:val="007B6D47"/>
    <w:rsid w:val="007C161B"/>
    <w:rsid w:val="007E370E"/>
    <w:rsid w:val="007F76C5"/>
    <w:rsid w:val="00802395"/>
    <w:rsid w:val="0082090F"/>
    <w:rsid w:val="008416B5"/>
    <w:rsid w:val="00843FF4"/>
    <w:rsid w:val="008510A2"/>
    <w:rsid w:val="00891CDF"/>
    <w:rsid w:val="008947A3"/>
    <w:rsid w:val="008A4E6C"/>
    <w:rsid w:val="008D7963"/>
    <w:rsid w:val="00931EC2"/>
    <w:rsid w:val="009366F0"/>
    <w:rsid w:val="009573C5"/>
    <w:rsid w:val="00963B91"/>
    <w:rsid w:val="00966DAB"/>
    <w:rsid w:val="00981576"/>
    <w:rsid w:val="009A0CE3"/>
    <w:rsid w:val="009C4DA6"/>
    <w:rsid w:val="009C5C52"/>
    <w:rsid w:val="009F4944"/>
    <w:rsid w:val="009F61C2"/>
    <w:rsid w:val="00A02A2C"/>
    <w:rsid w:val="00A11D35"/>
    <w:rsid w:val="00A26A6F"/>
    <w:rsid w:val="00A27A19"/>
    <w:rsid w:val="00A30AD2"/>
    <w:rsid w:val="00A30E22"/>
    <w:rsid w:val="00A44F81"/>
    <w:rsid w:val="00A571E6"/>
    <w:rsid w:val="00A868F5"/>
    <w:rsid w:val="00A90707"/>
    <w:rsid w:val="00AC2B44"/>
    <w:rsid w:val="00AC796A"/>
    <w:rsid w:val="00AE098C"/>
    <w:rsid w:val="00AF5D36"/>
    <w:rsid w:val="00AF7A3C"/>
    <w:rsid w:val="00B15640"/>
    <w:rsid w:val="00B20059"/>
    <w:rsid w:val="00B205F4"/>
    <w:rsid w:val="00B32AFE"/>
    <w:rsid w:val="00B372F7"/>
    <w:rsid w:val="00B47C54"/>
    <w:rsid w:val="00B50872"/>
    <w:rsid w:val="00B57C97"/>
    <w:rsid w:val="00B7778F"/>
    <w:rsid w:val="00B90BEE"/>
    <w:rsid w:val="00B925FC"/>
    <w:rsid w:val="00BA2DD7"/>
    <w:rsid w:val="00BA35EB"/>
    <w:rsid w:val="00BB7AAD"/>
    <w:rsid w:val="00BD1632"/>
    <w:rsid w:val="00BD4958"/>
    <w:rsid w:val="00BE12F1"/>
    <w:rsid w:val="00BE3126"/>
    <w:rsid w:val="00BE576E"/>
    <w:rsid w:val="00BF359B"/>
    <w:rsid w:val="00C059A1"/>
    <w:rsid w:val="00C201C7"/>
    <w:rsid w:val="00C20AF5"/>
    <w:rsid w:val="00C2666C"/>
    <w:rsid w:val="00C467BA"/>
    <w:rsid w:val="00C5214D"/>
    <w:rsid w:val="00C84E9B"/>
    <w:rsid w:val="00CA5B9F"/>
    <w:rsid w:val="00CC4AA5"/>
    <w:rsid w:val="00CE0D8D"/>
    <w:rsid w:val="00D235AD"/>
    <w:rsid w:val="00D31BDC"/>
    <w:rsid w:val="00D33601"/>
    <w:rsid w:val="00D46687"/>
    <w:rsid w:val="00D63720"/>
    <w:rsid w:val="00D6609D"/>
    <w:rsid w:val="00D6747F"/>
    <w:rsid w:val="00D82E01"/>
    <w:rsid w:val="00D97C87"/>
    <w:rsid w:val="00DA0365"/>
    <w:rsid w:val="00DA459E"/>
    <w:rsid w:val="00DB7FDE"/>
    <w:rsid w:val="00DC4A30"/>
    <w:rsid w:val="00DE519D"/>
    <w:rsid w:val="00DF2C24"/>
    <w:rsid w:val="00DF39D0"/>
    <w:rsid w:val="00E221B4"/>
    <w:rsid w:val="00E4357D"/>
    <w:rsid w:val="00E45E8B"/>
    <w:rsid w:val="00E7323A"/>
    <w:rsid w:val="00E92DEB"/>
    <w:rsid w:val="00E93D7E"/>
    <w:rsid w:val="00E95EB7"/>
    <w:rsid w:val="00E97A66"/>
    <w:rsid w:val="00EA7749"/>
    <w:rsid w:val="00EC28B4"/>
    <w:rsid w:val="00ED5BD8"/>
    <w:rsid w:val="00ED6314"/>
    <w:rsid w:val="00F10B7B"/>
    <w:rsid w:val="00F30F5B"/>
    <w:rsid w:val="00F35783"/>
    <w:rsid w:val="00F42D16"/>
    <w:rsid w:val="00F4754A"/>
    <w:rsid w:val="00F62097"/>
    <w:rsid w:val="00F64AC9"/>
    <w:rsid w:val="00F65092"/>
    <w:rsid w:val="00F67046"/>
    <w:rsid w:val="00F84387"/>
    <w:rsid w:val="00F86202"/>
    <w:rsid w:val="00F875B8"/>
    <w:rsid w:val="00F91201"/>
    <w:rsid w:val="00FC4697"/>
    <w:rsid w:val="00FC7B1B"/>
    <w:rsid w:val="00FD6ED4"/>
    <w:rsid w:val="00FE40D2"/>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4B449A"/>
  <w15:chartTrackingRefBased/>
  <w15:docId w15:val="{87325E3C-754F-4618-9BFF-7F3E3D9D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line="480" w:lineRule="auto"/>
      <w:jc w:val="center"/>
      <w:outlineLvl w:val="0"/>
    </w:pPr>
    <w:rPr>
      <w:sz w:val="17"/>
      <w:u w:val="single"/>
    </w:rPr>
  </w:style>
  <w:style w:type="paragraph" w:styleId="Heading2">
    <w:name w:val="heading 2"/>
    <w:basedOn w:val="Normal"/>
    <w:next w:val="Normal"/>
    <w:qFormat/>
    <w:pPr>
      <w:keepNext/>
      <w:spacing w:line="480" w:lineRule="auto"/>
      <w:jc w:val="center"/>
      <w:outlineLvl w:val="1"/>
    </w:pPr>
    <w:rPr>
      <w:b/>
      <w:sz w:val="17"/>
      <w:u w:val="single"/>
    </w:rPr>
  </w:style>
  <w:style w:type="paragraph" w:styleId="Heading3">
    <w:name w:val="heading 3"/>
    <w:basedOn w:val="Normal"/>
    <w:next w:val="Normal"/>
    <w:link w:val="Heading3Char"/>
    <w:uiPriority w:val="9"/>
    <w:semiHidden/>
    <w:unhideWhenUsed/>
    <w:qFormat/>
    <w:rsid w:val="00A26A6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BE3126"/>
    <w:rPr>
      <w:rFonts w:ascii="Tahoma" w:hAnsi="Tahoma" w:cs="Tahoma"/>
      <w:sz w:val="16"/>
      <w:szCs w:val="16"/>
    </w:rPr>
  </w:style>
  <w:style w:type="character" w:customStyle="1" w:styleId="BalloonTextChar">
    <w:name w:val="Balloon Text Char"/>
    <w:link w:val="BalloonText"/>
    <w:uiPriority w:val="99"/>
    <w:semiHidden/>
    <w:rsid w:val="00BE3126"/>
    <w:rPr>
      <w:rFonts w:ascii="Tahoma" w:hAnsi="Tahoma" w:cs="Tahoma"/>
      <w:sz w:val="16"/>
      <w:szCs w:val="16"/>
    </w:rPr>
  </w:style>
  <w:style w:type="character" w:styleId="CommentReference">
    <w:name w:val="annotation reference"/>
    <w:uiPriority w:val="99"/>
    <w:semiHidden/>
    <w:unhideWhenUsed/>
    <w:rsid w:val="0026084C"/>
    <w:rPr>
      <w:sz w:val="16"/>
      <w:szCs w:val="16"/>
    </w:rPr>
  </w:style>
  <w:style w:type="paragraph" w:styleId="CommentText">
    <w:name w:val="annotation text"/>
    <w:basedOn w:val="Normal"/>
    <w:link w:val="CommentTextChar"/>
    <w:uiPriority w:val="99"/>
    <w:semiHidden/>
    <w:unhideWhenUsed/>
    <w:rsid w:val="0026084C"/>
    <w:rPr>
      <w:sz w:val="20"/>
    </w:rPr>
  </w:style>
  <w:style w:type="character" w:customStyle="1" w:styleId="CommentTextChar">
    <w:name w:val="Comment Text Char"/>
    <w:basedOn w:val="DefaultParagraphFont"/>
    <w:link w:val="CommentText"/>
    <w:uiPriority w:val="99"/>
    <w:semiHidden/>
    <w:rsid w:val="0026084C"/>
  </w:style>
  <w:style w:type="paragraph" w:styleId="CommentSubject">
    <w:name w:val="annotation subject"/>
    <w:basedOn w:val="CommentText"/>
    <w:next w:val="CommentText"/>
    <w:link w:val="CommentSubjectChar"/>
    <w:uiPriority w:val="99"/>
    <w:semiHidden/>
    <w:unhideWhenUsed/>
    <w:rsid w:val="0026084C"/>
    <w:rPr>
      <w:b/>
      <w:bCs/>
    </w:rPr>
  </w:style>
  <w:style w:type="character" w:customStyle="1" w:styleId="CommentSubjectChar">
    <w:name w:val="Comment Subject Char"/>
    <w:link w:val="CommentSubject"/>
    <w:uiPriority w:val="99"/>
    <w:semiHidden/>
    <w:rsid w:val="0026084C"/>
    <w:rPr>
      <w:b/>
      <w:bCs/>
    </w:rPr>
  </w:style>
  <w:style w:type="character" w:customStyle="1" w:styleId="FooterChar">
    <w:name w:val="Footer Char"/>
    <w:link w:val="Footer"/>
    <w:uiPriority w:val="99"/>
    <w:rsid w:val="00D33601"/>
    <w:rPr>
      <w:sz w:val="24"/>
    </w:rPr>
  </w:style>
  <w:style w:type="character" w:styleId="Hyperlink">
    <w:name w:val="Hyperlink"/>
    <w:basedOn w:val="DefaultParagraphFont"/>
    <w:uiPriority w:val="99"/>
    <w:semiHidden/>
    <w:unhideWhenUsed/>
    <w:rsid w:val="000A739B"/>
    <w:rPr>
      <w:color w:val="0000FF"/>
      <w:u w:val="single"/>
    </w:rPr>
  </w:style>
  <w:style w:type="character" w:customStyle="1" w:styleId="Heading3Char">
    <w:name w:val="Heading 3 Char"/>
    <w:basedOn w:val="DefaultParagraphFont"/>
    <w:link w:val="Heading3"/>
    <w:uiPriority w:val="9"/>
    <w:semiHidden/>
    <w:rsid w:val="00A26A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16939">
      <w:bodyDiv w:val="1"/>
      <w:marLeft w:val="0"/>
      <w:marRight w:val="0"/>
      <w:marTop w:val="0"/>
      <w:marBottom w:val="0"/>
      <w:divBdr>
        <w:top w:val="none" w:sz="0" w:space="0" w:color="auto"/>
        <w:left w:val="none" w:sz="0" w:space="0" w:color="auto"/>
        <w:bottom w:val="none" w:sz="0" w:space="0" w:color="auto"/>
        <w:right w:val="none" w:sz="0" w:space="0" w:color="auto"/>
      </w:divBdr>
      <w:divsChild>
        <w:div w:id="710500096">
          <w:marLeft w:val="0"/>
          <w:marRight w:val="0"/>
          <w:marTop w:val="0"/>
          <w:marBottom w:val="0"/>
          <w:divBdr>
            <w:top w:val="none" w:sz="0" w:space="0" w:color="auto"/>
            <w:left w:val="none" w:sz="0" w:space="0" w:color="auto"/>
            <w:bottom w:val="none" w:sz="0" w:space="0" w:color="auto"/>
            <w:right w:val="none" w:sz="0" w:space="0" w:color="auto"/>
          </w:divBdr>
        </w:div>
        <w:div w:id="962883490">
          <w:marLeft w:val="0"/>
          <w:marRight w:val="0"/>
          <w:marTop w:val="0"/>
          <w:marBottom w:val="0"/>
          <w:divBdr>
            <w:top w:val="none" w:sz="0" w:space="0" w:color="auto"/>
            <w:left w:val="none" w:sz="0" w:space="0" w:color="auto"/>
            <w:bottom w:val="none" w:sz="0" w:space="0" w:color="auto"/>
            <w:right w:val="none" w:sz="0" w:space="0" w:color="auto"/>
          </w:divBdr>
        </w:div>
        <w:div w:id="1151747156">
          <w:marLeft w:val="0"/>
          <w:marRight w:val="0"/>
          <w:marTop w:val="0"/>
          <w:marBottom w:val="0"/>
          <w:divBdr>
            <w:top w:val="none" w:sz="0" w:space="0" w:color="auto"/>
            <w:left w:val="none" w:sz="0" w:space="0" w:color="auto"/>
            <w:bottom w:val="none" w:sz="0" w:space="0" w:color="auto"/>
            <w:right w:val="none" w:sz="0" w:space="0" w:color="auto"/>
          </w:divBdr>
        </w:div>
        <w:div w:id="1380208523">
          <w:marLeft w:val="0"/>
          <w:marRight w:val="0"/>
          <w:marTop w:val="0"/>
          <w:marBottom w:val="0"/>
          <w:divBdr>
            <w:top w:val="none" w:sz="0" w:space="0" w:color="auto"/>
            <w:left w:val="none" w:sz="0" w:space="0" w:color="auto"/>
            <w:bottom w:val="none" w:sz="0" w:space="0" w:color="auto"/>
            <w:right w:val="none" w:sz="0" w:space="0" w:color="auto"/>
          </w:divBdr>
        </w:div>
        <w:div w:id="1419015038">
          <w:marLeft w:val="0"/>
          <w:marRight w:val="0"/>
          <w:marTop w:val="0"/>
          <w:marBottom w:val="0"/>
          <w:divBdr>
            <w:top w:val="none" w:sz="0" w:space="0" w:color="auto"/>
            <w:left w:val="none" w:sz="0" w:space="0" w:color="auto"/>
            <w:bottom w:val="none" w:sz="0" w:space="0" w:color="auto"/>
            <w:right w:val="none" w:sz="0" w:space="0" w:color="auto"/>
          </w:divBdr>
        </w:div>
      </w:divsChild>
    </w:div>
    <w:div w:id="170131710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5">
          <w:marLeft w:val="0"/>
          <w:marRight w:val="0"/>
          <w:marTop w:val="0"/>
          <w:marBottom w:val="0"/>
          <w:divBdr>
            <w:top w:val="none" w:sz="0" w:space="0" w:color="auto"/>
            <w:left w:val="none" w:sz="0" w:space="0" w:color="auto"/>
            <w:bottom w:val="none" w:sz="0" w:space="0" w:color="auto"/>
            <w:right w:val="none" w:sz="0" w:space="0" w:color="auto"/>
          </w:divBdr>
        </w:div>
        <w:div w:id="125199155">
          <w:marLeft w:val="0"/>
          <w:marRight w:val="0"/>
          <w:marTop w:val="0"/>
          <w:marBottom w:val="0"/>
          <w:divBdr>
            <w:top w:val="none" w:sz="0" w:space="0" w:color="auto"/>
            <w:left w:val="none" w:sz="0" w:space="0" w:color="auto"/>
            <w:bottom w:val="none" w:sz="0" w:space="0" w:color="auto"/>
            <w:right w:val="none" w:sz="0" w:space="0" w:color="auto"/>
          </w:divBdr>
        </w:div>
        <w:div w:id="483200107">
          <w:marLeft w:val="0"/>
          <w:marRight w:val="0"/>
          <w:marTop w:val="0"/>
          <w:marBottom w:val="0"/>
          <w:divBdr>
            <w:top w:val="none" w:sz="0" w:space="0" w:color="auto"/>
            <w:left w:val="none" w:sz="0" w:space="0" w:color="auto"/>
            <w:bottom w:val="none" w:sz="0" w:space="0" w:color="auto"/>
            <w:right w:val="none" w:sz="0" w:space="0" w:color="auto"/>
          </w:divBdr>
          <w:divsChild>
            <w:div w:id="904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A749-3562-4B0D-B137-4C0F17B0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2406</Words>
  <Characters>11202</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2025-04-16T22:32:00Z</dcterms:created>
  <dcterms:modified xsi:type="dcterms:W3CDTF">2025-04-16T22:32:00Z</dcterms:modified>
</cp:coreProperties>
</file>